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C068" w14:textId="5CC092DD" w:rsidR="000E62DE" w:rsidRPr="00D255FA" w:rsidRDefault="004011F7" w:rsidP="000E62D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ชื่อเรื่องภาษาไทย </w:t>
      </w:r>
      <w:r w:rsidRPr="004011F7">
        <w:rPr>
          <w:rFonts w:ascii="TH SarabunPSK" w:hAnsi="TH SarabunPSK" w:cs="TH SarabunPSK"/>
          <w:b/>
          <w:bCs/>
          <w:color w:val="548DD4" w:themeColor="text2" w:themeTint="99"/>
          <w:sz w:val="40"/>
          <w:szCs w:val="40"/>
          <w:u w:val="single"/>
        </w:rPr>
        <w:t xml:space="preserve">TH </w:t>
      </w:r>
      <w:proofErr w:type="spellStart"/>
      <w:r w:rsidRPr="004011F7">
        <w:rPr>
          <w:rFonts w:ascii="TH SarabunPSK" w:hAnsi="TH SarabunPSK" w:cs="TH SarabunPSK"/>
          <w:b/>
          <w:bCs/>
          <w:color w:val="548DD4" w:themeColor="text2" w:themeTint="99"/>
          <w:sz w:val="40"/>
          <w:szCs w:val="40"/>
          <w:u w:val="single"/>
        </w:rPr>
        <w:t>SarabunPSK</w:t>
      </w:r>
      <w:proofErr w:type="spellEnd"/>
      <w:r w:rsidRPr="004011F7">
        <w:rPr>
          <w:rFonts w:ascii="TH SarabunPSK" w:hAnsi="TH SarabunPSK" w:cs="TH SarabunPSK" w:hint="cs"/>
          <w:b/>
          <w:bCs/>
          <w:color w:val="548DD4" w:themeColor="text2" w:themeTint="99"/>
          <w:sz w:val="40"/>
          <w:szCs w:val="40"/>
          <w:u w:val="single"/>
          <w:cs/>
        </w:rPr>
        <w:t xml:space="preserve"> 20</w:t>
      </w:r>
    </w:p>
    <w:p w14:paraId="5E434D11" w14:textId="13F9D9CF" w:rsidR="000E62DE" w:rsidRPr="00D255FA" w:rsidRDefault="000E62DE" w:rsidP="000E62D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5F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011F7">
        <w:rPr>
          <w:rFonts w:ascii="TH SarabunPSK" w:hAnsi="TH SarabunPSK" w:cs="TH SarabunPSK" w:hint="cs"/>
          <w:b/>
          <w:bCs/>
          <w:color w:val="808080" w:themeColor="background1" w:themeShade="80"/>
          <w:sz w:val="36"/>
          <w:szCs w:val="36"/>
          <w:cs/>
        </w:rPr>
        <w:t xml:space="preserve">ชื่อเรื่องภาษาอังกฤษ </w:t>
      </w:r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6"/>
          <w:szCs w:val="36"/>
          <w:u w:val="single"/>
        </w:rPr>
        <w:t xml:space="preserve">TH </w:t>
      </w:r>
      <w:proofErr w:type="spellStart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6"/>
          <w:szCs w:val="36"/>
          <w:u w:val="single"/>
        </w:rPr>
        <w:t>SarabunPSK</w:t>
      </w:r>
      <w:proofErr w:type="spellEnd"/>
      <w:r w:rsidR="004011F7" w:rsidRPr="004011F7">
        <w:rPr>
          <w:rFonts w:ascii="TH SarabunPSK" w:hAnsi="TH SarabunPSK" w:cs="TH SarabunPSK" w:hint="cs"/>
          <w:b/>
          <w:bCs/>
          <w:color w:val="548DD4" w:themeColor="text2" w:themeTint="99"/>
          <w:sz w:val="36"/>
          <w:szCs w:val="36"/>
          <w:u w:val="single"/>
          <w:cs/>
        </w:rPr>
        <w:t xml:space="preserve"> 18</w:t>
      </w:r>
    </w:p>
    <w:p w14:paraId="6994D082" w14:textId="77777777" w:rsidR="00C96D2F" w:rsidRPr="00D255FA" w:rsidRDefault="00C96D2F" w:rsidP="00C96D2F">
      <w:pPr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0D0FEE96" w14:textId="600579BF" w:rsidR="00C96D2F" w:rsidRPr="00D255FA" w:rsidRDefault="004011F7" w:rsidP="00C96D2F">
      <w:pPr>
        <w:shd w:val="clear" w:color="auto" w:fill="FFFFFF" w:themeFill="background1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ชื่อผู้แต่งภาษาไทย</w:t>
      </w:r>
      <w:r w:rsidR="00C96D2F" w:rsidRPr="00D255FA">
        <w:rPr>
          <w:rStyle w:val="FootnoteReference"/>
          <w:rFonts w:ascii="TH SarabunPSK" w:hAnsi="TH SarabunPSK" w:cs="TH SarabunPSK"/>
          <w:b/>
          <w:bCs/>
          <w:highlight w:val="lightGray"/>
          <w:shd w:val="clear" w:color="auto" w:fill="FFFFFF" w:themeFill="background1"/>
          <w:cs/>
        </w:rPr>
        <w:footnoteReference w:id="1"/>
      </w:r>
      <w:r w:rsidR="00CC2F74" w:rsidRPr="00D255FA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*</w:t>
      </w:r>
      <w:r w:rsidR="00C96D2F" w:rsidRPr="00D255FA">
        <w:rPr>
          <w:rFonts w:ascii="TH SarabunPSK" w:hAnsi="TH SarabunPSK" w:cs="TH SarabunPSK"/>
          <w:b/>
          <w:bCs/>
          <w:sz w:val="32"/>
          <w:szCs w:val="32"/>
          <w:highlight w:val="lightGray"/>
          <w:shd w:val="clear" w:color="auto" w:fill="FFFFFF" w:themeFill="background1"/>
          <w:cs/>
        </w:rPr>
        <w:t xml:space="preserve"> </w:t>
      </w:r>
      <w:r w:rsidR="00C96D2F" w:rsidRPr="00D255FA">
        <w:rPr>
          <w:rFonts w:ascii="TH SarabunPSK" w:hAnsi="TH SarabunPSK" w:cs="TH SarabunPSK"/>
          <w:b/>
          <w:bCs/>
          <w:sz w:val="32"/>
          <w:szCs w:val="32"/>
          <w:highlight w:val="lightGray"/>
          <w:shd w:val="clear" w:color="auto" w:fill="FFFFFF" w:themeFill="background1"/>
        </w:rPr>
        <w:t>|</w:t>
      </w:r>
      <w:r w:rsidR="00C96D2F" w:rsidRPr="00D255FA">
        <w:rPr>
          <w:rFonts w:ascii="TH SarabunPSK" w:hAnsi="TH SarabunPSK" w:cs="TH SarabunPSK"/>
          <w:sz w:val="32"/>
          <w:szCs w:val="32"/>
          <w:highlight w:val="lightGray"/>
          <w:shd w:val="clear" w:color="auto" w:fill="FFFFFF" w:themeFill="background1"/>
          <w:cs/>
        </w:rPr>
        <w:t xml:space="preserve"> </w:t>
      </w:r>
      <w:r w:rsidRPr="004011F7">
        <w:rPr>
          <w:rFonts w:ascii="TH SarabunPSK" w:hAnsi="TH SarabunPSK" w:cs="TH SarabunPSK" w:hint="cs"/>
          <w:b/>
          <w:bCs/>
          <w:sz w:val="32"/>
          <w:szCs w:val="32"/>
          <w:highlight w:val="lightGray"/>
          <w:shd w:val="clear" w:color="auto" w:fill="FFFFFF" w:themeFill="background1"/>
          <w:cs/>
        </w:rPr>
        <w:t>ชื่อผู้แต่งภาษาอังกฤ</w:t>
      </w: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shd w:val="clear" w:color="auto" w:fill="FFFFFF" w:themeFill="background1"/>
          <w:cs/>
        </w:rPr>
        <w:t xml:space="preserve">ษ </w:t>
      </w:r>
      <w:r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highlight w:val="lightGray"/>
          <w:u w:val="single"/>
          <w:shd w:val="clear" w:color="auto" w:fill="FFFFFF" w:themeFill="background1"/>
        </w:rPr>
        <w:t xml:space="preserve">TH </w:t>
      </w:r>
      <w:proofErr w:type="spellStart"/>
      <w:r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highlight w:val="lightGray"/>
          <w:u w:val="single"/>
          <w:shd w:val="clear" w:color="auto" w:fill="FFFFFF" w:themeFill="background1"/>
        </w:rPr>
        <w:t>SarabunPSK</w:t>
      </w:r>
      <w:proofErr w:type="spellEnd"/>
      <w:r w:rsidRPr="004011F7">
        <w:rPr>
          <w:rFonts w:ascii="TH SarabunPSK" w:hAnsi="TH SarabunPSK" w:cs="TH SarabunPSK" w:hint="cs"/>
          <w:b/>
          <w:bCs/>
          <w:color w:val="548DD4" w:themeColor="text2" w:themeTint="99"/>
          <w:sz w:val="32"/>
          <w:szCs w:val="32"/>
          <w:highlight w:val="lightGray"/>
          <w:u w:val="single"/>
          <w:shd w:val="clear" w:color="auto" w:fill="FFFFFF" w:themeFill="background1"/>
          <w:cs/>
        </w:rPr>
        <w:t xml:space="preserve"> 16</w:t>
      </w:r>
    </w:p>
    <w:p w14:paraId="37409E6D" w14:textId="77777777" w:rsidR="00C96D2F" w:rsidRPr="004011F7" w:rsidRDefault="00C96D2F" w:rsidP="00C96D2F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2960729" w14:textId="0D95EFE0" w:rsidR="000E62DE" w:rsidRPr="004011F7" w:rsidRDefault="000E62DE" w:rsidP="000E62DE">
      <w:pPr>
        <w:tabs>
          <w:tab w:val="left" w:pos="851"/>
        </w:tabs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</w:pPr>
      <w:r w:rsidRPr="004011F7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4011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11F7" w:rsidRPr="004011F7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>SarabunPSK</w:t>
      </w:r>
      <w:proofErr w:type="spellEnd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 xml:space="preserve"> 16</w:t>
      </w:r>
    </w:p>
    <w:p w14:paraId="34E1F42D" w14:textId="77777777" w:rsidR="00FE3A44" w:rsidRPr="00D45312" w:rsidRDefault="00FE3A44" w:rsidP="000E62DE">
      <w:pPr>
        <w:tabs>
          <w:tab w:val="left" w:pos="851"/>
        </w:tabs>
        <w:rPr>
          <w:rFonts w:ascii="TH SarabunPSK" w:hAnsi="TH SarabunPSK" w:cs="TH SarabunPSK"/>
          <w:b/>
          <w:bCs/>
          <w:sz w:val="12"/>
          <w:szCs w:val="12"/>
        </w:rPr>
      </w:pPr>
    </w:p>
    <w:p w14:paraId="37DD02C8" w14:textId="3FAF6C80" w:rsidR="000E62DE" w:rsidRPr="00D255FA" w:rsidRDefault="004011F7" w:rsidP="004011F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เนื้อความภาษาอังกฤษ </w:t>
      </w:r>
      <w:r w:rsidRPr="004011F7">
        <w:rPr>
          <w:rFonts w:ascii="TH SarabunPSK" w:hAnsi="TH SarabunPSK" w:cs="TH SarabunPSK"/>
          <w:color w:val="548DD4" w:themeColor="text2" w:themeTint="99"/>
          <w:u w:val="single"/>
        </w:rPr>
        <w:t xml:space="preserve">TH </w:t>
      </w:r>
      <w:proofErr w:type="spellStart"/>
      <w:r w:rsidRPr="004011F7">
        <w:rPr>
          <w:rFonts w:ascii="TH SarabunPSK" w:hAnsi="TH SarabunPSK" w:cs="TH SarabunPSK"/>
          <w:color w:val="548DD4" w:themeColor="text2" w:themeTint="99"/>
          <w:u w:val="single"/>
        </w:rPr>
        <w:t>SarabunPSK</w:t>
      </w:r>
      <w:proofErr w:type="spellEnd"/>
      <w:r w:rsidRPr="004011F7">
        <w:rPr>
          <w:rFonts w:ascii="TH SarabunPSK" w:hAnsi="TH SarabunPSK" w:cs="TH SarabunPSK" w:hint="cs"/>
          <w:color w:val="548DD4" w:themeColor="text2" w:themeTint="99"/>
          <w:u w:val="single"/>
          <w:cs/>
        </w:rPr>
        <w:t xml:space="preserve"> 14</w:t>
      </w:r>
    </w:p>
    <w:p w14:paraId="378E4CD6" w14:textId="77777777" w:rsidR="000645B0" w:rsidRPr="000B5F64" w:rsidRDefault="000645B0" w:rsidP="000E62DE">
      <w:pPr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34C07664" w14:textId="167D76EF" w:rsidR="000E62DE" w:rsidRPr="000B5F64" w:rsidRDefault="000E62DE" w:rsidP="000E62DE">
      <w:pPr>
        <w:jc w:val="thaiDistribute"/>
        <w:rPr>
          <w:rFonts w:ascii="TH SarabunPSK" w:hAnsi="TH SarabunPSK" w:cs="TH SarabunPSK"/>
          <w:b/>
          <w:bCs/>
          <w:spacing w:val="-2"/>
        </w:rPr>
      </w:pPr>
      <w:r w:rsidRPr="000B5F64">
        <w:rPr>
          <w:rFonts w:ascii="TH SarabunPSK" w:hAnsi="TH SarabunPSK" w:cs="TH SarabunPSK"/>
          <w:b/>
          <w:bCs/>
          <w:spacing w:val="-2"/>
        </w:rPr>
        <w:t>Keywords</w:t>
      </w:r>
      <w:r w:rsidRPr="000B5F64">
        <w:rPr>
          <w:rFonts w:ascii="TH SarabunPSK" w:hAnsi="TH SarabunPSK" w:cs="TH SarabunPSK"/>
          <w:b/>
          <w:bCs/>
          <w:spacing w:val="-2"/>
          <w:cs/>
        </w:rPr>
        <w:t xml:space="preserve">: </w:t>
      </w:r>
      <w:r w:rsidR="004011F7">
        <w:rPr>
          <w:rFonts w:ascii="TH SarabunPSK" w:hAnsi="TH SarabunPSK" w:cs="TH SarabunPSK" w:hint="cs"/>
          <w:spacing w:val="-2"/>
          <w:cs/>
        </w:rPr>
        <w:t xml:space="preserve"> อย่างน้อย 3 คำ</w:t>
      </w:r>
    </w:p>
    <w:p w14:paraId="2DCA116A" w14:textId="77777777" w:rsidR="00C03F41" w:rsidRPr="004011F7" w:rsidRDefault="00C03F41" w:rsidP="000E62DE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AB77D1E" w14:textId="37BCCFAB" w:rsidR="00C03F41" w:rsidRDefault="00C03F41" w:rsidP="000E62D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5F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4011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>SarabunPSK</w:t>
      </w:r>
      <w:proofErr w:type="spellEnd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 xml:space="preserve"> 16</w:t>
      </w:r>
    </w:p>
    <w:p w14:paraId="2E371222" w14:textId="77777777" w:rsidR="000B5F64" w:rsidRPr="000B5F64" w:rsidRDefault="000B5F64" w:rsidP="000E62DE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3F5FE0A" w14:textId="605414D2" w:rsidR="004011F7" w:rsidRPr="00D255FA" w:rsidRDefault="004011F7" w:rsidP="004011F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เนื้อความภาษาไทย </w:t>
      </w:r>
      <w:r w:rsidRPr="004011F7">
        <w:rPr>
          <w:rFonts w:ascii="TH SarabunPSK" w:hAnsi="TH SarabunPSK" w:cs="TH SarabunPSK"/>
          <w:color w:val="548DD4" w:themeColor="text2" w:themeTint="99"/>
          <w:u w:val="single"/>
        </w:rPr>
        <w:t xml:space="preserve">TH </w:t>
      </w:r>
      <w:proofErr w:type="spellStart"/>
      <w:r w:rsidRPr="004011F7">
        <w:rPr>
          <w:rFonts w:ascii="TH SarabunPSK" w:hAnsi="TH SarabunPSK" w:cs="TH SarabunPSK"/>
          <w:color w:val="548DD4" w:themeColor="text2" w:themeTint="99"/>
          <w:u w:val="single"/>
        </w:rPr>
        <w:t>SarabunPSK</w:t>
      </w:r>
      <w:proofErr w:type="spellEnd"/>
      <w:r w:rsidRPr="004011F7">
        <w:rPr>
          <w:rFonts w:ascii="TH SarabunPSK" w:hAnsi="TH SarabunPSK" w:cs="TH SarabunPSK" w:hint="cs"/>
          <w:color w:val="548DD4" w:themeColor="text2" w:themeTint="99"/>
          <w:u w:val="single"/>
          <w:cs/>
        </w:rPr>
        <w:t xml:space="preserve"> 14</w:t>
      </w:r>
    </w:p>
    <w:p w14:paraId="03218002" w14:textId="77777777" w:rsidR="000645B0" w:rsidRPr="000B5F64" w:rsidRDefault="000645B0" w:rsidP="000E62DE">
      <w:pPr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6A8F3C2A" w14:textId="7173D851" w:rsidR="000E62DE" w:rsidRDefault="000E62DE" w:rsidP="000E62D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D255FA">
        <w:rPr>
          <w:rFonts w:ascii="TH SarabunPSK" w:hAnsi="TH SarabunPSK" w:cs="TH SarabunPSK"/>
          <w:b/>
          <w:bCs/>
          <w:cs/>
        </w:rPr>
        <w:t xml:space="preserve">คำสำคัญ: </w:t>
      </w:r>
      <w:r w:rsidR="004011F7">
        <w:rPr>
          <w:rFonts w:ascii="TH SarabunPSK" w:hAnsi="TH SarabunPSK" w:cs="TH SarabunPSK" w:hint="cs"/>
          <w:spacing w:val="-2"/>
          <w:cs/>
        </w:rPr>
        <w:t xml:space="preserve"> อย่างน้อย 3 คำ</w:t>
      </w:r>
    </w:p>
    <w:p w14:paraId="4E0691C9" w14:textId="77777777" w:rsidR="00D45312" w:rsidRPr="004011F7" w:rsidRDefault="00D45312" w:rsidP="000E62DE">
      <w:pPr>
        <w:tabs>
          <w:tab w:val="left" w:pos="851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02EAFE1B" w14:textId="2DABCFBA" w:rsidR="00C03F41" w:rsidRDefault="00C03F41" w:rsidP="00C03F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5F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บทนำ </w:t>
      </w:r>
      <w:proofErr w:type="spellStart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>SarabunPSK</w:t>
      </w:r>
      <w:proofErr w:type="spellEnd"/>
      <w:r w:rsidR="004011F7"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 xml:space="preserve"> 16</w:t>
      </w:r>
    </w:p>
    <w:p w14:paraId="45FF3E66" w14:textId="77777777" w:rsidR="00FE3A44" w:rsidRPr="00FE3A44" w:rsidRDefault="00FE3A44" w:rsidP="00C03F41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E36E479" w14:textId="164F9D1F" w:rsidR="004011F7" w:rsidRDefault="000E62DE" w:rsidP="004011F7">
      <w:pPr>
        <w:jc w:val="thaiDistribute"/>
        <w:rPr>
          <w:rFonts w:ascii="TH SarabunPSK" w:hAnsi="TH SarabunPSK" w:cs="TH SarabunPSK"/>
        </w:rPr>
      </w:pPr>
      <w:r w:rsidRPr="00D255FA">
        <w:rPr>
          <w:rFonts w:ascii="TH SarabunPSK" w:hAnsi="TH SarabunPSK" w:cs="TH SarabunPSK" w:hint="cs"/>
          <w:b/>
          <w:bCs/>
          <w:cs/>
        </w:rPr>
        <w:t xml:space="preserve"> </w:t>
      </w:r>
      <w:r w:rsidR="004011F7">
        <w:rPr>
          <w:rFonts w:ascii="TH SarabunPSK" w:hAnsi="TH SarabunPSK" w:cs="TH SarabunPSK"/>
          <w:b/>
          <w:bCs/>
          <w:cs/>
        </w:rPr>
        <w:t xml:space="preserve"> </w:t>
      </w:r>
      <w:r w:rsidR="004011F7">
        <w:rPr>
          <w:rFonts w:ascii="TH SarabunPSK" w:hAnsi="TH SarabunPSK" w:cs="TH SarabunPSK"/>
          <w:b/>
          <w:bCs/>
          <w:cs/>
        </w:rPr>
        <w:tab/>
      </w:r>
      <w:r w:rsidR="004011F7">
        <w:rPr>
          <w:rFonts w:ascii="TH SarabunPSK" w:hAnsi="TH SarabunPSK" w:cs="TH SarabunPSK" w:hint="cs"/>
          <w:cs/>
        </w:rPr>
        <w:t xml:space="preserve">เนื้อความภาษาไทย </w:t>
      </w:r>
      <w:r w:rsidR="004011F7" w:rsidRPr="004011F7">
        <w:rPr>
          <w:rFonts w:ascii="TH SarabunPSK" w:hAnsi="TH SarabunPSK" w:cs="TH SarabunPSK"/>
          <w:color w:val="548DD4" w:themeColor="text2" w:themeTint="99"/>
          <w:u w:val="single"/>
        </w:rPr>
        <w:t xml:space="preserve">TH </w:t>
      </w:r>
      <w:proofErr w:type="spellStart"/>
      <w:r w:rsidR="004011F7" w:rsidRPr="004011F7">
        <w:rPr>
          <w:rFonts w:ascii="TH SarabunPSK" w:hAnsi="TH SarabunPSK" w:cs="TH SarabunPSK"/>
          <w:color w:val="548DD4" w:themeColor="text2" w:themeTint="99"/>
          <w:u w:val="single"/>
        </w:rPr>
        <w:t>SarabunPSK</w:t>
      </w:r>
      <w:proofErr w:type="spellEnd"/>
      <w:r w:rsidR="004011F7" w:rsidRPr="004011F7">
        <w:rPr>
          <w:rFonts w:ascii="TH SarabunPSK" w:hAnsi="TH SarabunPSK" w:cs="TH SarabunPSK" w:hint="cs"/>
          <w:color w:val="548DD4" w:themeColor="text2" w:themeTint="99"/>
          <w:u w:val="single"/>
          <w:cs/>
        </w:rPr>
        <w:t xml:space="preserve"> 14</w:t>
      </w:r>
    </w:p>
    <w:p w14:paraId="074B5AB3" w14:textId="2E2336B0" w:rsidR="004011F7" w:rsidRDefault="004011F7" w:rsidP="004011F7">
      <w:pPr>
        <w:jc w:val="thaiDistribute"/>
        <w:rPr>
          <w:rFonts w:ascii="TH SarabunPSK" w:hAnsi="TH SarabunPSK" w:cs="TH SarabunPSK"/>
        </w:rPr>
      </w:pPr>
    </w:p>
    <w:p w14:paraId="17F5CF3D" w14:textId="77777777" w:rsidR="004011F7" w:rsidRDefault="004011F7" w:rsidP="004011F7">
      <w:pPr>
        <w:jc w:val="thaiDistribute"/>
        <w:rPr>
          <w:rFonts w:ascii="TH SarabunPSK" w:hAnsi="TH SarabunPSK" w:cs="TH SarabunPSK"/>
        </w:rPr>
      </w:pPr>
    </w:p>
    <w:p w14:paraId="7F0A8FDF" w14:textId="3B124C4E" w:rsidR="004011F7" w:rsidRDefault="004011F7" w:rsidP="004011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เนื้อเรื่อง</w:t>
      </w:r>
      <w:r w:rsidRPr="00D255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>SarabunPSK</w:t>
      </w:r>
      <w:proofErr w:type="spellEnd"/>
      <w:r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 xml:space="preserve"> 16</w:t>
      </w:r>
    </w:p>
    <w:p w14:paraId="533E4BB5" w14:textId="77777777" w:rsidR="004011F7" w:rsidRPr="00FE3A44" w:rsidRDefault="004011F7" w:rsidP="004011F7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7EB3599" w14:textId="3A402BF9" w:rsidR="004011F7" w:rsidRDefault="004011F7" w:rsidP="004011F7">
      <w:pPr>
        <w:jc w:val="thaiDistribute"/>
        <w:rPr>
          <w:rFonts w:ascii="TH SarabunPSK" w:hAnsi="TH SarabunPSK" w:cs="TH SarabunPSK"/>
        </w:rPr>
      </w:pPr>
      <w:r w:rsidRPr="00D255F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เนื้อความภาษาไทย </w:t>
      </w:r>
      <w:r w:rsidRPr="004011F7">
        <w:rPr>
          <w:rFonts w:ascii="TH SarabunPSK" w:hAnsi="TH SarabunPSK" w:cs="TH SarabunPSK"/>
          <w:color w:val="548DD4" w:themeColor="text2" w:themeTint="99"/>
          <w:u w:val="single"/>
        </w:rPr>
        <w:t xml:space="preserve">TH </w:t>
      </w:r>
      <w:proofErr w:type="spellStart"/>
      <w:r w:rsidRPr="004011F7">
        <w:rPr>
          <w:rFonts w:ascii="TH SarabunPSK" w:hAnsi="TH SarabunPSK" w:cs="TH SarabunPSK"/>
          <w:color w:val="548DD4" w:themeColor="text2" w:themeTint="99"/>
          <w:u w:val="single"/>
        </w:rPr>
        <w:t>SarabunPSK</w:t>
      </w:r>
      <w:proofErr w:type="spellEnd"/>
      <w:r w:rsidRPr="004011F7">
        <w:rPr>
          <w:rFonts w:ascii="TH SarabunPSK" w:hAnsi="TH SarabunPSK" w:cs="TH SarabunPSK" w:hint="cs"/>
          <w:color w:val="548DD4" w:themeColor="text2" w:themeTint="99"/>
          <w:u w:val="single"/>
          <w:cs/>
        </w:rPr>
        <w:t xml:space="preserve"> 14</w:t>
      </w:r>
    </w:p>
    <w:p w14:paraId="640849D0" w14:textId="77777777" w:rsidR="004011F7" w:rsidRPr="004011F7" w:rsidRDefault="004011F7" w:rsidP="004011F7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DE1292D" w14:textId="409FB2C7" w:rsidR="004011F7" w:rsidRDefault="004011F7" w:rsidP="004011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  <w:r w:rsidRPr="00D255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>SarabunPSK</w:t>
      </w:r>
      <w:proofErr w:type="spellEnd"/>
      <w:r w:rsidRPr="004011F7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u w:val="single"/>
        </w:rPr>
        <w:t xml:space="preserve"> 16</w:t>
      </w:r>
    </w:p>
    <w:p w14:paraId="41F5A161" w14:textId="77777777" w:rsidR="004011F7" w:rsidRPr="00FE3A44" w:rsidRDefault="004011F7" w:rsidP="004011F7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73CCDCC" w14:textId="77777777" w:rsidR="004011F7" w:rsidRPr="00D255FA" w:rsidRDefault="004011F7" w:rsidP="004011F7">
      <w:pPr>
        <w:jc w:val="thaiDistribute"/>
        <w:rPr>
          <w:rFonts w:ascii="TH SarabunPSK" w:hAnsi="TH SarabunPSK" w:cs="TH SarabunPSK"/>
          <w:cs/>
        </w:rPr>
      </w:pPr>
      <w:r w:rsidRPr="00D255F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เนื้อความภาษาไทย </w:t>
      </w:r>
      <w:r w:rsidRPr="004011F7">
        <w:rPr>
          <w:rFonts w:ascii="TH SarabunPSK" w:hAnsi="TH SarabunPSK" w:cs="TH SarabunPSK"/>
          <w:color w:val="548DD4" w:themeColor="text2" w:themeTint="99"/>
          <w:u w:val="single"/>
        </w:rPr>
        <w:t xml:space="preserve">TH </w:t>
      </w:r>
      <w:proofErr w:type="spellStart"/>
      <w:r w:rsidRPr="004011F7">
        <w:rPr>
          <w:rFonts w:ascii="TH SarabunPSK" w:hAnsi="TH SarabunPSK" w:cs="TH SarabunPSK"/>
          <w:color w:val="548DD4" w:themeColor="text2" w:themeTint="99"/>
          <w:u w:val="single"/>
        </w:rPr>
        <w:t>SarabunPSK</w:t>
      </w:r>
      <w:proofErr w:type="spellEnd"/>
      <w:r w:rsidRPr="004011F7">
        <w:rPr>
          <w:rFonts w:ascii="TH SarabunPSK" w:hAnsi="TH SarabunPSK" w:cs="TH SarabunPSK" w:hint="cs"/>
          <w:color w:val="548DD4" w:themeColor="text2" w:themeTint="99"/>
          <w:u w:val="single"/>
          <w:cs/>
        </w:rPr>
        <w:t xml:space="preserve"> 14</w:t>
      </w:r>
    </w:p>
    <w:p w14:paraId="4AE3CFBD" w14:textId="15F76FAC" w:rsidR="004011F7" w:rsidRPr="004011F7" w:rsidRDefault="004011F7" w:rsidP="004011F7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2A5F0D5F" w14:textId="77367E56" w:rsidR="00EE67DC" w:rsidRDefault="00EE67DC" w:rsidP="00EE6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55FA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F96EB81" w14:textId="08658A96" w:rsidR="002E7C20" w:rsidRPr="00F53C99" w:rsidRDefault="002E7C20" w:rsidP="002E7C20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BD57319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ชื่อผู้แต่ง.  (ปีพิมพ์).  </w:t>
      </w:r>
      <w:r w:rsidRPr="00F53C99">
        <w:rPr>
          <w:rFonts w:ascii="TH SarabunPSK" w:hAnsi="TH SarabunPSK" w:cs="TH SarabunPSK"/>
          <w:b/>
          <w:bCs/>
          <w:cs/>
        </w:rPr>
        <w:t>ชื่อหนังสือ</w:t>
      </w:r>
      <w:r w:rsidRPr="00BD3796">
        <w:rPr>
          <w:rFonts w:ascii="TH SarabunPSK" w:hAnsi="TH SarabunPSK" w:cs="TH SarabunPSK"/>
          <w:cs/>
        </w:rPr>
        <w:t xml:space="preserve"> (ครั้งที่พิมพ์).  สถานที่พิมพ์: สำนักพิมพ์.</w:t>
      </w:r>
    </w:p>
    <w:p w14:paraId="46AD91F9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ชื่อผู้แต่ง.  (ปีพิมพ์).  ชื่อบทความ. </w:t>
      </w:r>
      <w:r w:rsidRPr="00F53C99">
        <w:rPr>
          <w:rFonts w:ascii="TH SarabunPSK" w:hAnsi="TH SarabunPSK" w:cs="TH SarabunPSK"/>
          <w:b/>
          <w:bCs/>
          <w:cs/>
        </w:rPr>
        <w:t>ชื่อวารสาร</w:t>
      </w:r>
      <w:r w:rsidRPr="00BD3796">
        <w:rPr>
          <w:rFonts w:ascii="TH SarabunPSK" w:hAnsi="TH SarabunPSK" w:cs="TH SarabunPSK"/>
        </w:rPr>
        <w:t xml:space="preserve">, </w:t>
      </w:r>
      <w:r w:rsidRPr="00F53C99">
        <w:rPr>
          <w:rFonts w:ascii="TH SarabunPSK" w:hAnsi="TH SarabunPSK" w:cs="TH SarabunPSK"/>
          <w:b/>
          <w:bCs/>
          <w:cs/>
        </w:rPr>
        <w:t>ปีที่</w:t>
      </w:r>
      <w:r w:rsidRPr="00BD3796">
        <w:rPr>
          <w:rFonts w:ascii="TH SarabunPSK" w:hAnsi="TH SarabunPSK" w:cs="TH SarabunPSK"/>
          <w:cs/>
        </w:rPr>
        <w:t>(ฉบับที่)</w:t>
      </w:r>
      <w:r w:rsidRPr="00BD3796">
        <w:rPr>
          <w:rFonts w:ascii="TH SarabunPSK" w:hAnsi="TH SarabunPSK" w:cs="TH SarabunPSK"/>
        </w:rPr>
        <w:t xml:space="preserve">,  </w:t>
      </w:r>
      <w:r w:rsidRPr="00BD3796">
        <w:rPr>
          <w:rFonts w:ascii="TH SarabunPSK" w:hAnsi="TH SarabunPSK" w:cs="TH SarabunPSK"/>
          <w:cs/>
        </w:rPr>
        <w:t>เลขหน้า.</w:t>
      </w:r>
    </w:p>
    <w:p w14:paraId="0BC5DC18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ชื่อผู้แต่ง.  (ปีพิมพ์).  </w:t>
      </w:r>
      <w:r w:rsidRPr="00F53C99">
        <w:rPr>
          <w:rFonts w:ascii="TH SarabunPSK" w:hAnsi="TH SarabunPSK" w:cs="TH SarabunPSK"/>
          <w:b/>
          <w:bCs/>
          <w:cs/>
        </w:rPr>
        <w:t>ชื่อวิทยานิพนธ์</w:t>
      </w:r>
      <w:r w:rsidRPr="00BD3796">
        <w:rPr>
          <w:rFonts w:ascii="TH SarabunPSK" w:hAnsi="TH SarabunPSK" w:cs="TH SarabunPSK"/>
          <w:cs/>
        </w:rPr>
        <w:t>. ระดับของวิทยานิพนธ์</w:t>
      </w:r>
      <w:r w:rsidRPr="00BD3796">
        <w:rPr>
          <w:rFonts w:ascii="TH SarabunPSK" w:hAnsi="TH SarabunPSK" w:cs="TH SarabunPSK"/>
        </w:rPr>
        <w:t xml:space="preserve">, </w:t>
      </w:r>
      <w:r w:rsidRPr="00BD3796">
        <w:rPr>
          <w:rFonts w:ascii="TH SarabunPSK" w:hAnsi="TH SarabunPSK" w:cs="TH SarabunPSK"/>
          <w:cs/>
        </w:rPr>
        <w:t>ชื่อมหาวิทยาลัย.</w:t>
      </w:r>
    </w:p>
    <w:p w14:paraId="40994801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ชื่อผู้แต่ง.  (ปีพิมพ์).  </w:t>
      </w:r>
      <w:r w:rsidRPr="00F53C99">
        <w:rPr>
          <w:rFonts w:ascii="TH SarabunPSK" w:hAnsi="TH SarabunPSK" w:cs="TH SarabunPSK"/>
          <w:b/>
          <w:bCs/>
          <w:cs/>
        </w:rPr>
        <w:t>ชื่อบทความ</w:t>
      </w:r>
      <w:r w:rsidRPr="00BD3796">
        <w:rPr>
          <w:rFonts w:ascii="TH SarabunPSK" w:hAnsi="TH SarabunPSK" w:cs="TH SarabunPSK"/>
          <w:cs/>
        </w:rPr>
        <w:t xml:space="preserve">. ใน ชื่อเอกสารการประชุมสัมมนา (เลขหน้า).  </w:t>
      </w:r>
    </w:p>
    <w:p w14:paraId="536C2C8C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 </w:t>
      </w:r>
      <w:r w:rsidRPr="00BD3796">
        <w:rPr>
          <w:rFonts w:ascii="TH SarabunPSK" w:hAnsi="TH SarabunPSK" w:cs="TH SarabunPSK"/>
        </w:rPr>
        <w:tab/>
      </w:r>
      <w:r w:rsidRPr="00BD3796">
        <w:rPr>
          <w:rFonts w:ascii="TH SarabunPSK" w:hAnsi="TH SarabunPSK" w:cs="TH SarabunPSK"/>
          <w:cs/>
        </w:rPr>
        <w:t>สถานที่พิมพ์: สำนักพิมพ์.</w:t>
      </w:r>
    </w:p>
    <w:p w14:paraId="77F5DD0F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lastRenderedPageBreak/>
        <w:t>ชื่อผู้แต่ง.  (ปีพิมพ์</w:t>
      </w:r>
      <w:r w:rsidRPr="00BD3796">
        <w:rPr>
          <w:rFonts w:ascii="TH SarabunPSK" w:hAnsi="TH SarabunPSK" w:cs="TH SarabunPSK"/>
        </w:rPr>
        <w:t xml:space="preserve">, </w:t>
      </w:r>
      <w:r w:rsidRPr="00BD3796">
        <w:rPr>
          <w:rFonts w:ascii="TH SarabunPSK" w:hAnsi="TH SarabunPSK" w:cs="TH SarabunPSK"/>
          <w:cs/>
        </w:rPr>
        <w:t xml:space="preserve">วันที่ เดือน).  ชื่อบทความ.  </w:t>
      </w:r>
      <w:r w:rsidRPr="00F53C99">
        <w:rPr>
          <w:rFonts w:ascii="TH SarabunPSK" w:hAnsi="TH SarabunPSK" w:cs="TH SarabunPSK"/>
          <w:b/>
          <w:bCs/>
          <w:cs/>
        </w:rPr>
        <w:t>ชื่อหนังสือพิมพ์</w:t>
      </w:r>
      <w:r w:rsidRPr="00BD3796">
        <w:rPr>
          <w:rFonts w:ascii="TH SarabunPSK" w:hAnsi="TH SarabunPSK" w:cs="TH SarabunPSK"/>
        </w:rPr>
        <w:t xml:space="preserve">,  </w:t>
      </w:r>
      <w:r w:rsidRPr="00BD3796">
        <w:rPr>
          <w:rFonts w:ascii="TH SarabunPSK" w:hAnsi="TH SarabunPSK" w:cs="TH SarabunPSK"/>
          <w:cs/>
        </w:rPr>
        <w:t>เลขหน้า.</w:t>
      </w:r>
    </w:p>
    <w:p w14:paraId="2E2E7F5D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>ผู้ให้สัมภาษณ์.  ตำแหน่ง (ถ้ามี).  สัมภาษณ์</w:t>
      </w:r>
      <w:r w:rsidRPr="00BD3796">
        <w:rPr>
          <w:rFonts w:ascii="TH SarabunPSK" w:hAnsi="TH SarabunPSK" w:cs="TH SarabunPSK"/>
        </w:rPr>
        <w:t xml:space="preserve">, </w:t>
      </w:r>
      <w:r w:rsidRPr="00BD3796">
        <w:rPr>
          <w:rFonts w:ascii="TH SarabunPSK" w:hAnsi="TH SarabunPSK" w:cs="TH SarabunPSK"/>
          <w:cs/>
        </w:rPr>
        <w:t>วันที่ เดือน ปี.</w:t>
      </w:r>
    </w:p>
    <w:p w14:paraId="48D8D073" w14:textId="77777777" w:rsidR="002E7C20" w:rsidRPr="00BD3796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ชื่อผู้เขียนบทความ.  (ปีพิมพ์).  </w:t>
      </w:r>
      <w:r w:rsidRPr="00F53C99">
        <w:rPr>
          <w:rFonts w:ascii="TH SarabunPSK" w:hAnsi="TH SarabunPSK" w:cs="TH SarabunPSK"/>
          <w:b/>
          <w:bCs/>
          <w:cs/>
        </w:rPr>
        <w:t>ชื่อบทความ</w:t>
      </w:r>
      <w:r w:rsidRPr="00BD3796">
        <w:rPr>
          <w:rFonts w:ascii="TH SarabunPSK" w:hAnsi="TH SarabunPSK" w:cs="TH SarabunPSK"/>
          <w:cs/>
        </w:rPr>
        <w:t>. สืบค้น วัน เดือน ปี</w:t>
      </w:r>
      <w:r w:rsidRPr="00BD3796">
        <w:rPr>
          <w:rFonts w:ascii="TH SarabunPSK" w:hAnsi="TH SarabunPSK" w:cs="TH SarabunPSK"/>
        </w:rPr>
        <w:t xml:space="preserve">, </w:t>
      </w:r>
      <w:r w:rsidRPr="00BD3796">
        <w:rPr>
          <w:rFonts w:ascii="TH SarabunPSK" w:hAnsi="TH SarabunPSK" w:cs="TH SarabunPSK"/>
          <w:cs/>
        </w:rPr>
        <w:t xml:space="preserve">จาก </w:t>
      </w:r>
      <w:r w:rsidRPr="00BD3796">
        <w:rPr>
          <w:rFonts w:ascii="TH SarabunPSK" w:hAnsi="TH SarabunPSK" w:cs="TH SarabunPSK"/>
        </w:rPr>
        <w:t>http</w:t>
      </w:r>
      <w:r w:rsidRPr="00BD3796">
        <w:rPr>
          <w:rFonts w:ascii="TH SarabunPSK" w:hAnsi="TH SarabunPSK" w:cs="TH SarabunPSK"/>
          <w:cs/>
        </w:rPr>
        <w:t>://</w:t>
      </w:r>
      <w:r w:rsidRPr="00BD3796">
        <w:rPr>
          <w:rFonts w:ascii="TH SarabunPSK" w:hAnsi="TH SarabunPSK" w:cs="TH SarabunPSK"/>
        </w:rPr>
        <w:t>www</w:t>
      </w:r>
      <w:r w:rsidRPr="00BD3796">
        <w:rPr>
          <w:rFonts w:ascii="TH SarabunPSK" w:hAnsi="TH SarabunPSK" w:cs="TH SarabunPSK"/>
          <w:cs/>
        </w:rPr>
        <w:t>.</w:t>
      </w:r>
      <w:r w:rsidRPr="00BD3796">
        <w:rPr>
          <w:rFonts w:ascii="TH SarabunPSK" w:hAnsi="TH SarabunPSK" w:cs="TH SarabunPSK"/>
        </w:rPr>
        <w:t>x</w:t>
      </w:r>
    </w:p>
    <w:p w14:paraId="40C1B86C" w14:textId="77777777" w:rsidR="002E7C20" w:rsidRDefault="002E7C20" w:rsidP="002E7C20">
      <w:pPr>
        <w:jc w:val="thaiDistribute"/>
        <w:rPr>
          <w:rFonts w:ascii="TH SarabunPSK" w:hAnsi="TH SarabunPSK" w:cs="TH SarabunPSK"/>
        </w:rPr>
      </w:pPr>
      <w:r w:rsidRPr="00BD3796">
        <w:rPr>
          <w:rFonts w:ascii="TH SarabunPSK" w:hAnsi="TH SarabunPSK" w:cs="TH SarabunPSK"/>
          <w:cs/>
        </w:rPr>
        <w:t xml:space="preserve">กรณีอ้างอิงบทความภาษาต่างประเทศให้ระบุข้อมูลการสืบค้นว่า </w:t>
      </w:r>
      <w:r w:rsidRPr="00BD3796">
        <w:rPr>
          <w:rFonts w:ascii="TH SarabunPSK" w:hAnsi="TH SarabunPSK" w:cs="TH SarabunPSK"/>
        </w:rPr>
        <w:t xml:space="preserve">Retrieved </w:t>
      </w:r>
      <w:r w:rsidRPr="00BD3796">
        <w:rPr>
          <w:rFonts w:ascii="TH SarabunPSK" w:hAnsi="TH SarabunPSK" w:cs="TH SarabunPSK"/>
          <w:cs/>
        </w:rPr>
        <w:t>เดือน วัน</w:t>
      </w:r>
      <w:r w:rsidRPr="00BD3796">
        <w:rPr>
          <w:rFonts w:ascii="TH SarabunPSK" w:hAnsi="TH SarabunPSK" w:cs="TH SarabunPSK"/>
        </w:rPr>
        <w:t xml:space="preserve">, </w:t>
      </w:r>
      <w:r w:rsidRPr="00BD3796">
        <w:rPr>
          <w:rFonts w:ascii="TH SarabunPSK" w:hAnsi="TH SarabunPSK" w:cs="TH SarabunPSK"/>
          <w:cs/>
        </w:rPr>
        <w:t>ปี</w:t>
      </w:r>
      <w:r w:rsidRPr="00BD3796">
        <w:rPr>
          <w:rFonts w:ascii="TH SarabunPSK" w:hAnsi="TH SarabunPSK" w:cs="TH SarabunPSK"/>
        </w:rPr>
        <w:t>, from http</w:t>
      </w:r>
      <w:r w:rsidRPr="00BD3796">
        <w:rPr>
          <w:rFonts w:ascii="TH SarabunPSK" w:hAnsi="TH SarabunPSK" w:cs="TH SarabunPSK"/>
          <w:cs/>
        </w:rPr>
        <w:t>://</w:t>
      </w:r>
      <w:r w:rsidRPr="00BD3796">
        <w:rPr>
          <w:rFonts w:ascii="TH SarabunPSK" w:hAnsi="TH SarabunPSK" w:cs="TH SarabunPSK"/>
        </w:rPr>
        <w:t>www</w:t>
      </w:r>
      <w:r w:rsidRPr="00BD3796">
        <w:rPr>
          <w:rFonts w:ascii="TH SarabunPSK" w:hAnsi="TH SarabunPSK" w:cs="TH SarabunPSK"/>
          <w:cs/>
        </w:rPr>
        <w:t>.</w:t>
      </w:r>
      <w:r w:rsidRPr="00BD3796">
        <w:rPr>
          <w:rFonts w:ascii="TH SarabunPSK" w:hAnsi="TH SarabunPSK" w:cs="TH SarabunPSK"/>
        </w:rPr>
        <w:t>xxxxxxx</w:t>
      </w:r>
    </w:p>
    <w:p w14:paraId="6553085D" w14:textId="31C4FD15" w:rsidR="005212B9" w:rsidRDefault="005212B9" w:rsidP="00EE67DC">
      <w:pPr>
        <w:jc w:val="thaiDistribute"/>
        <w:rPr>
          <w:rFonts w:ascii="TH SarabunPSK" w:hAnsi="TH SarabunPSK" w:cs="TH SarabunPSK"/>
        </w:rPr>
      </w:pPr>
    </w:p>
    <w:p w14:paraId="6D2DE146" w14:textId="77AFB85D" w:rsidR="00540C1E" w:rsidRDefault="00540C1E" w:rsidP="00EE67DC">
      <w:pPr>
        <w:jc w:val="thaiDistribute"/>
        <w:rPr>
          <w:rFonts w:ascii="TH SarabunPSK" w:hAnsi="TH SarabunPSK" w:cs="TH SarabunPSK"/>
        </w:rPr>
      </w:pPr>
    </w:p>
    <w:p w14:paraId="2B40D10E" w14:textId="5B767C15" w:rsidR="00540C1E" w:rsidRDefault="00540C1E" w:rsidP="00EE67DC">
      <w:pPr>
        <w:jc w:val="thaiDistribute"/>
        <w:rPr>
          <w:rFonts w:ascii="TH SarabunPSK" w:hAnsi="TH SarabunPSK" w:cs="TH SarabunPSK"/>
        </w:rPr>
      </w:pPr>
    </w:p>
    <w:p w14:paraId="6B8327DD" w14:textId="2E4EEE19" w:rsidR="00540C1E" w:rsidRDefault="00540C1E" w:rsidP="00EE67DC">
      <w:pPr>
        <w:jc w:val="thaiDistribute"/>
        <w:rPr>
          <w:rFonts w:ascii="TH SarabunPSK" w:hAnsi="TH SarabunPSK" w:cs="TH SarabunPSK"/>
        </w:rPr>
      </w:pPr>
    </w:p>
    <w:p w14:paraId="2510FEAA" w14:textId="77777777" w:rsidR="00540C1E" w:rsidRPr="005212B9" w:rsidRDefault="00540C1E" w:rsidP="00EE67DC">
      <w:pPr>
        <w:jc w:val="thaiDistribute"/>
        <w:rPr>
          <w:rFonts w:ascii="TH SarabunPSK" w:hAnsi="TH SarabunPSK" w:cs="TH SarabunPSK"/>
        </w:rPr>
      </w:pPr>
    </w:p>
    <w:sectPr w:rsidR="00540C1E" w:rsidRPr="005212B9" w:rsidSect="006131B0">
      <w:headerReference w:type="even" r:id="rId8"/>
      <w:headerReference w:type="default" r:id="rId9"/>
      <w:type w:val="continuous"/>
      <w:pgSz w:w="11906" w:h="16838"/>
      <w:pgMar w:top="1276" w:right="1021" w:bottom="1021" w:left="1021" w:header="227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197D" w14:textId="77777777" w:rsidR="00C97DEE" w:rsidRDefault="00C97DEE">
      <w:r>
        <w:separator/>
      </w:r>
    </w:p>
  </w:endnote>
  <w:endnote w:type="continuationSeparator" w:id="0">
    <w:p w14:paraId="2FA37CD4" w14:textId="77777777" w:rsidR="00C97DEE" w:rsidRDefault="00C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CPemai">
    <w:altName w:val="EACPemai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8B159" w14:textId="77777777" w:rsidR="00C97DEE" w:rsidRDefault="00C97DEE">
      <w:r>
        <w:separator/>
      </w:r>
    </w:p>
  </w:footnote>
  <w:footnote w:type="continuationSeparator" w:id="0">
    <w:p w14:paraId="2AC61424" w14:textId="77777777" w:rsidR="00C97DEE" w:rsidRDefault="00C97DEE">
      <w:r>
        <w:continuationSeparator/>
      </w:r>
    </w:p>
  </w:footnote>
  <w:footnote w:id="1">
    <w:p w14:paraId="1C59CE5C" w14:textId="52809605" w:rsidR="00CC2F74" w:rsidRDefault="00C96D2F" w:rsidP="00CC2F7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0E62DE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0E62D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11F7">
        <w:rPr>
          <w:rFonts w:ascii="TH SarabunPSK" w:hAnsi="TH SarabunPSK" w:cs="TH SarabunPSK" w:hint="cs"/>
          <w:sz w:val="24"/>
          <w:szCs w:val="24"/>
          <w:cs/>
        </w:rPr>
        <w:t>ตำแหน่ง สังกัด ภาษาไทย</w:t>
      </w:r>
      <w:r w:rsidR="00CC2F74">
        <w:rPr>
          <w:rFonts w:ascii="TH SarabunPSK" w:hAnsi="TH SarabunPSK" w:cs="TH SarabunPSK"/>
          <w:sz w:val="24"/>
          <w:szCs w:val="24"/>
        </w:rPr>
        <w:t>;</w:t>
      </w:r>
      <w:r w:rsidRPr="000E62D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50A7C56" w14:textId="2A08296A" w:rsidR="00C96D2F" w:rsidRDefault="004011F7" w:rsidP="00CC2F74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eastAsia="Times New Roman" w:hAnsi="TH SarabunPSK" w:cs="TH SarabunPSK" w:hint="cs"/>
          <w:sz w:val="24"/>
          <w:szCs w:val="24"/>
          <w:cs/>
        </w:rPr>
        <w:t>ตำแหน่ง สังกัด ภาษาอังกฤษ</w:t>
      </w:r>
      <w:r w:rsidR="00ED2FB2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="00ED2FB2">
        <w:rPr>
          <w:rFonts w:ascii="TH SarabunPSK" w:hAnsi="TH SarabunPSK" w:cs="TH SarabunPSK"/>
          <w:sz w:val="24"/>
          <w:szCs w:val="24"/>
        </w:rPr>
        <w:t>E</w:t>
      </w:r>
      <w:r w:rsidR="00ED2FB2">
        <w:rPr>
          <w:rFonts w:ascii="TH SarabunPSK" w:hAnsi="TH SarabunPSK" w:cs="TH SarabunPSK"/>
          <w:sz w:val="24"/>
          <w:szCs w:val="24"/>
          <w:cs/>
        </w:rPr>
        <w:t>-</w:t>
      </w:r>
      <w:r w:rsidR="00ED2FB2">
        <w:rPr>
          <w:rFonts w:ascii="TH SarabunPSK" w:hAnsi="TH SarabunPSK" w:cs="TH SarabunPSK"/>
          <w:sz w:val="24"/>
          <w:szCs w:val="24"/>
        </w:rPr>
        <w:t>mail</w:t>
      </w:r>
      <w:r w:rsidR="00C96D2F" w:rsidRPr="000E62DE">
        <w:rPr>
          <w:rFonts w:ascii="TH SarabunPSK" w:hAnsi="TH SarabunPSK" w:cs="TH SarabunPSK"/>
          <w:sz w:val="24"/>
          <w:szCs w:val="24"/>
          <w:cs/>
        </w:rPr>
        <w:br/>
      </w:r>
      <w:r w:rsidR="009D05A2" w:rsidRPr="00190E21">
        <w:rPr>
          <w:rFonts w:ascii="TH Sarabun New" w:hAnsi="TH Sarabun New" w:cs="TH Sarabun New"/>
          <w:sz w:val="24"/>
          <w:szCs w:val="24"/>
          <w:cs/>
        </w:rPr>
        <w:t>*</w:t>
      </w:r>
      <w:r w:rsidR="009D05A2" w:rsidRPr="00190E21">
        <w:rPr>
          <w:rFonts w:ascii="TH Sarabun New" w:hAnsi="TH Sarabun New" w:cs="TH Sarabun New"/>
          <w:sz w:val="24"/>
          <w:szCs w:val="24"/>
        </w:rPr>
        <w:t>Corresponding author email</w:t>
      </w:r>
      <w:r w:rsidR="009D05A2" w:rsidRPr="00190E21">
        <w:rPr>
          <w:rFonts w:ascii="TH Sarabun New" w:hAnsi="TH Sarabun New" w:cs="TH Sarabun New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ผู้เขียนบทความ</w:t>
      </w:r>
    </w:p>
    <w:p w14:paraId="20E325F1" w14:textId="77777777" w:rsidR="009D05A2" w:rsidRPr="000B5F64" w:rsidRDefault="009D05A2" w:rsidP="00C96D2F">
      <w:pPr>
        <w:pStyle w:val="FootnoteText"/>
        <w:jc w:val="thaiDistribute"/>
        <w:rPr>
          <w:rFonts w:ascii="TH SarabunPSK" w:hAnsi="TH SarabunPSK" w:cs="TH SarabunPSK"/>
          <w:sz w:val="16"/>
          <w:szCs w:val="16"/>
        </w:rPr>
      </w:pPr>
    </w:p>
    <w:p w14:paraId="51A20F2C" w14:textId="3D9CEA18" w:rsidR="001F74C0" w:rsidRPr="002A3BCE" w:rsidRDefault="002E6F90" w:rsidP="002A3BCE">
      <w:pPr>
        <w:pStyle w:val="FootnoteText"/>
        <w:ind w:right="-26"/>
        <w:rPr>
          <w:rFonts w:ascii="TH SarabunPSK" w:hAnsi="TH SarabunPSK" w:cs="TH SarabunPSK"/>
          <w:sz w:val="23"/>
          <w:szCs w:val="23"/>
        </w:rPr>
      </w:pPr>
      <w:r w:rsidRPr="002A3BCE">
        <w:rPr>
          <w:rFonts w:ascii="TH SarabunPSK" w:hAnsi="TH SarabunPSK" w:cs="TH SarabunPSK" w:hint="cs"/>
          <w:b/>
          <w:bCs/>
          <w:sz w:val="23"/>
          <w:szCs w:val="23"/>
          <w:cs/>
        </w:rPr>
        <w:t xml:space="preserve">รับต้นฉบับ </w:t>
      </w:r>
      <w:r w:rsidR="001F74C0" w:rsidRPr="002A3BCE">
        <w:rPr>
          <w:rFonts w:ascii="TH SarabunPSK" w:hAnsi="TH SarabunPSK" w:cs="TH SarabunPSK"/>
          <w:b/>
          <w:bCs/>
          <w:sz w:val="23"/>
          <w:szCs w:val="23"/>
          <w:cs/>
        </w:rPr>
        <w:t>:</w:t>
      </w:r>
      <w:r w:rsidR="004011F7">
        <w:rPr>
          <w:rFonts w:ascii="TH SarabunPSK" w:hAnsi="TH SarabunPSK" w:cs="TH SarabunPSK"/>
          <w:sz w:val="23"/>
          <w:szCs w:val="23"/>
          <w:cs/>
        </w:rPr>
        <w:t xml:space="preserve">                            </w:t>
      </w:r>
      <w:r w:rsidR="009D05A2" w:rsidRPr="002A3BCE">
        <w:rPr>
          <w:rFonts w:ascii="TH SarabunPSK" w:hAnsi="TH SarabunPSK" w:cs="TH SarabunPSK"/>
          <w:sz w:val="23"/>
          <w:szCs w:val="23"/>
          <w:cs/>
        </w:rPr>
        <w:t xml:space="preserve">  </w:t>
      </w:r>
      <w:r w:rsidRPr="002A3BCE">
        <w:rPr>
          <w:rFonts w:ascii="TH SarabunPSK" w:hAnsi="TH SarabunPSK" w:cs="TH SarabunPSK" w:hint="cs"/>
          <w:b/>
          <w:bCs/>
          <w:sz w:val="23"/>
          <w:szCs w:val="23"/>
          <w:cs/>
        </w:rPr>
        <w:t xml:space="preserve">ปรับแก้ต้นฉบับ </w:t>
      </w:r>
      <w:r w:rsidR="001F74C0" w:rsidRPr="002A3BCE">
        <w:rPr>
          <w:rFonts w:ascii="TH SarabunPSK" w:hAnsi="TH SarabunPSK" w:cs="TH SarabunPSK"/>
          <w:b/>
          <w:bCs/>
          <w:sz w:val="23"/>
          <w:szCs w:val="23"/>
          <w:cs/>
        </w:rPr>
        <w:t>:</w:t>
      </w:r>
      <w:r w:rsidR="004011F7">
        <w:rPr>
          <w:rFonts w:ascii="TH SarabunPSK" w:hAnsi="TH SarabunPSK" w:cs="TH SarabunPSK"/>
          <w:sz w:val="23"/>
          <w:szCs w:val="23"/>
          <w:cs/>
        </w:rPr>
        <w:t xml:space="preserve">                      </w:t>
      </w:r>
      <w:r w:rsidR="009D05A2" w:rsidRPr="002A3BCE">
        <w:rPr>
          <w:rFonts w:ascii="TH SarabunPSK" w:hAnsi="TH SarabunPSK" w:cs="TH SarabunPSK"/>
          <w:sz w:val="23"/>
          <w:szCs w:val="23"/>
          <w:cs/>
        </w:rPr>
        <w:t xml:space="preserve">  </w:t>
      </w:r>
      <w:r w:rsidR="001F74C0" w:rsidRPr="002A3BCE">
        <w:rPr>
          <w:rFonts w:ascii="TH SarabunPSK" w:hAnsi="TH SarabunPSK" w:cs="TH SarabunPSK" w:hint="cs"/>
          <w:b/>
          <w:bCs/>
          <w:sz w:val="23"/>
          <w:szCs w:val="23"/>
          <w:cs/>
        </w:rPr>
        <w:t>รับลงตีพิมพ์</w:t>
      </w:r>
      <w:r w:rsidRPr="002A3BCE">
        <w:rPr>
          <w:rFonts w:ascii="TH SarabunPSK" w:hAnsi="TH SarabunPSK" w:cs="TH SarabunPSK" w:hint="cs"/>
          <w:b/>
          <w:bCs/>
          <w:sz w:val="23"/>
          <w:szCs w:val="23"/>
          <w:cs/>
        </w:rPr>
        <w:t xml:space="preserve"> </w:t>
      </w:r>
      <w:r w:rsidR="001F74C0" w:rsidRPr="002A3BCE">
        <w:rPr>
          <w:rFonts w:ascii="TH SarabunPSK" w:hAnsi="TH SarabunPSK" w:cs="TH SarabunPSK"/>
          <w:b/>
          <w:bCs/>
          <w:sz w:val="23"/>
          <w:szCs w:val="23"/>
          <w:cs/>
        </w:rPr>
        <w:t>:</w:t>
      </w:r>
      <w:r w:rsidR="001F74C0" w:rsidRPr="002A3BCE">
        <w:rPr>
          <w:rFonts w:ascii="TH SarabunPSK" w:hAnsi="TH SarabunPSK" w:cs="TH SarabunPSK"/>
          <w:sz w:val="23"/>
          <w:szCs w:val="23"/>
          <w:cs/>
        </w:rPr>
        <w:t xml:space="preserve"> </w:t>
      </w:r>
      <w:r w:rsidR="004011F7">
        <w:rPr>
          <w:rFonts w:ascii="TH SarabunPSK" w:hAnsi="TH SarabunPSK" w:cs="TH SarabunPSK"/>
          <w:sz w:val="23"/>
          <w:szCs w:val="23"/>
          <w:cs/>
        </w:rPr>
        <w:t xml:space="preserve">     </w:t>
      </w:r>
    </w:p>
    <w:p w14:paraId="69C409B0" w14:textId="1F6F1A9C" w:rsidR="002A3BCE" w:rsidRPr="002A3BCE" w:rsidRDefault="002A3BCE" w:rsidP="002A3BCE">
      <w:pPr>
        <w:rPr>
          <w:rFonts w:ascii="TH SarabunPSK" w:hAnsi="TH SarabunPSK" w:cs="TH SarabunPSK"/>
          <w:b/>
          <w:bCs/>
          <w:sz w:val="24"/>
          <w:szCs w:val="24"/>
        </w:rPr>
      </w:pPr>
      <w:r w:rsidRPr="002A3BCE">
        <w:rPr>
          <w:rFonts w:ascii="TH SarabunPSK" w:hAnsi="TH SarabunPSK" w:cs="TH SarabunPSK"/>
          <w:b/>
          <w:bCs/>
          <w:sz w:val="24"/>
          <w:szCs w:val="24"/>
        </w:rPr>
        <w:t>DOI</w:t>
      </w:r>
      <w:r w:rsidRPr="002A3BCE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4011F7">
        <w:rPr>
          <w:rFonts w:ascii="TH SarabunPSK" w:hAnsi="TH SarabunPSK" w:cs="TH SarabunPSK"/>
          <w:color w:val="222222"/>
          <w:sz w:val="24"/>
          <w:szCs w:val="24"/>
          <w:shd w:val="clear" w:color="auto" w:fill="FFFFFF"/>
          <w:cs/>
        </w:rPr>
        <w:t>…………………………………</w:t>
      </w:r>
      <w:proofErr w:type="gramStart"/>
      <w:r w:rsidR="004011F7">
        <w:rPr>
          <w:rFonts w:ascii="TH SarabunPSK" w:hAnsi="TH SarabunPSK" w:cs="TH SarabunPSK"/>
          <w:color w:val="222222"/>
          <w:sz w:val="24"/>
          <w:szCs w:val="24"/>
          <w:shd w:val="clear" w:color="auto" w:fill="FFFFFF"/>
          <w:cs/>
        </w:rPr>
        <w:t>…..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8DD3" w14:textId="46379D8C" w:rsidR="00B83B19" w:rsidRDefault="000B5F6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5EA3EDE2" wp14:editId="0B8E33E7">
              <wp:simplePos x="0" y="0"/>
              <wp:positionH relativeFrom="margin">
                <wp:posOffset>2594</wp:posOffset>
              </wp:positionH>
              <wp:positionV relativeFrom="topMargin">
                <wp:posOffset>224724</wp:posOffset>
              </wp:positionV>
              <wp:extent cx="5943600" cy="364211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64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AD99F" w14:textId="1B3F0D85" w:rsidR="000B5F64" w:rsidRPr="00EF65D6" w:rsidRDefault="000B5F64" w:rsidP="00EF65D6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highlight w:val="lightGray"/>
                            </w:rPr>
                            <w:t xml:space="preserve">JOURNAL OF HUMANITIES AND SOCIAL </w:t>
                          </w:r>
                          <w:r w:rsidRPr="00EF65D6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highlight w:val="lightGray"/>
                            </w:rPr>
                            <w:t>SCIENCES</w:t>
                          </w:r>
                          <w:r w:rsidR="00EF65D6" w:rsidRPr="00EF65D6">
                            <w:rPr>
                              <w:rFonts w:ascii="TH Chakra Petch" w:hAnsi="TH Chakra Petch" w:cs="TH Chakra Petch" w:hint="cs"/>
                              <w:sz w:val="22"/>
                              <w:szCs w:val="22"/>
                              <w:highlight w:val="lightGray"/>
                              <w:cs/>
                            </w:rPr>
                            <w:t xml:space="preserve"> </w:t>
                          </w:r>
                          <w:r w:rsidR="00EF65D6" w:rsidRPr="00EF65D6">
                            <w:rPr>
                              <w:rFonts w:ascii="TH SarabunPSK" w:hAnsi="TH SarabunPSK" w:cs="TH SarabunPSK"/>
                              <w:sz w:val="16"/>
                              <w:szCs w:val="16"/>
                              <w:highlight w:val="lightGray"/>
                              <w:cs/>
                            </w:rPr>
                            <w:t>(</w:t>
                          </w:r>
                          <w:r w:rsidR="00EF65D6" w:rsidRPr="00EF65D6">
                            <w:rPr>
                              <w:rFonts w:ascii="TH SarabunPSK" w:hAnsi="TH SarabunPSK" w:cs="TH SarabunPSK"/>
                              <w:b/>
                              <w:bCs/>
                              <w:sz w:val="22"/>
                              <w:szCs w:val="22"/>
                              <w:highlight w:val="lightGray"/>
                            </w:rPr>
                            <w:t>BACHELOR'S DEGREE</w:t>
                          </w:r>
                          <w:r w:rsidR="00EF65D6" w:rsidRPr="00EF65D6">
                            <w:rPr>
                              <w:rFonts w:ascii="TH SarabunPSK" w:hAnsi="TH SarabunPSK" w:cs="TH SarabunPSK"/>
                              <w:sz w:val="16"/>
                              <w:szCs w:val="16"/>
                              <w:highlight w:val="lightGray"/>
                              <w:cs/>
                            </w:rPr>
                            <w:t>)</w:t>
                          </w:r>
                        </w:p>
                        <w:p w14:paraId="3D8B9C14" w14:textId="11839550" w:rsidR="000B5F64" w:rsidRPr="00C97260" w:rsidRDefault="000B5F64" w:rsidP="000B5F64">
                          <w:pPr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</w:pP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Vol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>.</w:t>
                          </w:r>
                          <w:r w:rsidR="004011F7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="004011F7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XX</w:t>
                          </w:r>
                          <w:r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 xml:space="preserve">  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No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>.</w:t>
                          </w:r>
                          <w:proofErr w:type="gramEnd"/>
                          <w:r w:rsidR="004011F7">
                            <w:rPr>
                              <w:rFonts w:ascii="TH Chakra Petch" w:hAnsi="TH Chakra Petch" w:cs="TH Chakra Petch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="004011F7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XX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Chakra Petch" w:hAnsi="TH Chakra Petch" w:cs="TH Chakra Petch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>(</w:t>
                          </w:r>
                          <w:r w:rsidR="004011F7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XX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>–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="004011F7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XX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="004011F7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</w:rPr>
                            <w:t>XX</w:t>
                          </w:r>
                          <w:r w:rsidRPr="00C97260">
                            <w:rPr>
                              <w:rFonts w:ascii="TH Chakra Petch" w:hAnsi="TH Chakra Petch" w:cs="TH Chakra Petch"/>
                              <w:sz w:val="22"/>
                              <w:szCs w:val="22"/>
                              <w:cs/>
                            </w:rPr>
                            <w:t>)</w:t>
                          </w:r>
                        </w:p>
                        <w:p w14:paraId="2FEF73A6" w14:textId="77777777" w:rsidR="000B5F64" w:rsidRPr="003A514B" w:rsidRDefault="000B5F64" w:rsidP="000B5F64">
                          <w:pPr>
                            <w:rPr>
                              <w:rFonts w:ascii="TH Chakra Petch" w:hAnsi="TH Chakra Petch" w:cs="TH Chakra Petch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A3ED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17.7pt;width:468pt;height:28.7pt;z-index:25168025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" o:allowincell="f" filled="f" stroked="f">
              <v:textbox inset=",0,,0">
                <w:txbxContent>
                  <w:p w14:paraId="674AD99F" w14:textId="1B3F0D85" w:rsidR="000B5F64" w:rsidRPr="00EF65D6" w:rsidRDefault="000B5F64" w:rsidP="00EF65D6">
                    <w:pPr>
                      <w:rPr>
                        <w:rFonts w:hint="cs"/>
                        <w:b/>
                        <w:bCs/>
                        <w:sz w:val="36"/>
                        <w:szCs w:val="36"/>
                      </w:rPr>
                    </w:pP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highlight w:val="lightGray"/>
                      </w:rPr>
                      <w:t xml:space="preserve">JOURNAL OF HUMANITIES AND SOCIAL </w:t>
                    </w:r>
                    <w:r w:rsidRPr="00EF65D6">
                      <w:rPr>
                        <w:rFonts w:ascii="TH Chakra Petch" w:hAnsi="TH Chakra Petch" w:cs="TH Chakra Petch"/>
                        <w:sz w:val="22"/>
                        <w:szCs w:val="22"/>
                        <w:highlight w:val="lightGray"/>
                      </w:rPr>
                      <w:t>SCIENCES</w:t>
                    </w:r>
                    <w:r w:rsidR="00EF65D6" w:rsidRPr="00EF65D6">
                      <w:rPr>
                        <w:rFonts w:ascii="TH Chakra Petch" w:hAnsi="TH Chakra Petch" w:cs="TH Chakra Petch" w:hint="cs"/>
                        <w:sz w:val="22"/>
                        <w:szCs w:val="22"/>
                        <w:highlight w:val="lightGray"/>
                        <w:cs/>
                      </w:rPr>
                      <w:t xml:space="preserve"> </w:t>
                    </w:r>
                    <w:r w:rsidR="00EF65D6" w:rsidRPr="00EF65D6">
                      <w:rPr>
                        <w:rFonts w:ascii="TH SarabunPSK" w:hAnsi="TH SarabunPSK" w:cs="TH SarabunPSK"/>
                        <w:sz w:val="16"/>
                        <w:szCs w:val="16"/>
                        <w:highlight w:val="lightGray"/>
                        <w:cs/>
                      </w:rPr>
                      <w:t>(</w:t>
                    </w:r>
                    <w:r w:rsidR="00EF65D6" w:rsidRPr="00EF65D6">
                      <w:rPr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highlight w:val="lightGray"/>
                      </w:rPr>
                      <w:t>BACHELOR'S DEGREE</w:t>
                    </w:r>
                    <w:r w:rsidR="00EF65D6" w:rsidRPr="00EF65D6">
                      <w:rPr>
                        <w:rFonts w:ascii="TH SarabunPSK" w:hAnsi="TH SarabunPSK" w:cs="TH SarabunPSK"/>
                        <w:sz w:val="16"/>
                        <w:szCs w:val="16"/>
                        <w:highlight w:val="lightGray"/>
                        <w:cs/>
                      </w:rPr>
                      <w:t>)</w:t>
                    </w:r>
                  </w:p>
                  <w:p w14:paraId="3D8B9C14" w14:textId="11839550" w:rsidR="000B5F64" w:rsidRPr="00C97260" w:rsidRDefault="000B5F64" w:rsidP="000B5F64">
                    <w:pPr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</w:pP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Vol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>.</w:t>
                    </w:r>
                    <w:r w:rsidR="004011F7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="004011F7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XX</w:t>
                    </w:r>
                    <w:r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 xml:space="preserve">  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No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>.</w:t>
                    </w:r>
                    <w:proofErr w:type="gramEnd"/>
                    <w:r w:rsidR="004011F7">
                      <w:rPr>
                        <w:rFonts w:ascii="TH Chakra Petch" w:hAnsi="TH Chakra Petch" w:cs="TH Chakra Petch" w:hint="cs"/>
                        <w:sz w:val="22"/>
                        <w:szCs w:val="22"/>
                        <w:cs/>
                      </w:rPr>
                      <w:t xml:space="preserve"> </w:t>
                    </w:r>
                    <w:r w:rsidR="004011F7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XX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 xml:space="preserve"> </w:t>
                    </w:r>
                    <w:r>
                      <w:rPr>
                        <w:rFonts w:ascii="TH Chakra Petch" w:hAnsi="TH Chakra Petch" w:cs="TH Chakra Petch" w:hint="cs"/>
                        <w:sz w:val="22"/>
                        <w:szCs w:val="22"/>
                        <w:cs/>
                      </w:rPr>
                      <w:t xml:space="preserve"> 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>(</w:t>
                    </w:r>
                    <w:r w:rsidR="004011F7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XX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 xml:space="preserve"> </w:t>
                    </w:r>
                    <w:r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>–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 xml:space="preserve"> </w:t>
                    </w:r>
                    <w:r w:rsidR="004011F7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XX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 xml:space="preserve"> </w:t>
                    </w:r>
                    <w:r w:rsidR="004011F7">
                      <w:rPr>
                        <w:rFonts w:ascii="TH Chakra Petch" w:hAnsi="TH Chakra Petch" w:cs="TH Chakra Petch"/>
                        <w:sz w:val="22"/>
                        <w:szCs w:val="22"/>
                      </w:rPr>
                      <w:t>XX</w:t>
                    </w:r>
                    <w:r w:rsidRPr="00C97260">
                      <w:rPr>
                        <w:rFonts w:ascii="TH Chakra Petch" w:hAnsi="TH Chakra Petch" w:cs="TH Chakra Petch"/>
                        <w:sz w:val="22"/>
                        <w:szCs w:val="22"/>
                        <w:cs/>
                      </w:rPr>
                      <w:t>)</w:t>
                    </w:r>
                  </w:p>
                  <w:p w14:paraId="2FEF73A6" w14:textId="77777777" w:rsidR="000B5F64" w:rsidRPr="003A514B" w:rsidRDefault="000B5F64" w:rsidP="000B5F64">
                    <w:pPr>
                      <w:rPr>
                        <w:rFonts w:ascii="TH Chakra Petch" w:hAnsi="TH Chakra Petch" w:cs="TH Chakra Petch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83B19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77E26C" wp14:editId="368032C9">
              <wp:simplePos x="0" y="0"/>
              <wp:positionH relativeFrom="page">
                <wp:posOffset>0</wp:posOffset>
              </wp:positionH>
              <wp:positionV relativeFrom="topMargin">
                <wp:posOffset>240765</wp:posOffset>
              </wp:positionV>
              <wp:extent cx="914400" cy="170815"/>
              <wp:effectExtent l="0" t="0" r="0" b="1270"/>
              <wp:wrapNone/>
              <wp:docPr id="451" name="Text Box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F970406" w14:textId="2D9366DD" w:rsidR="00B83B19" w:rsidRDefault="00B83B19" w:rsidP="005A19E8">
                          <w:pPr>
                            <w:shd w:val="clear" w:color="auto" w:fill="808080" w:themeFill="background1" w:themeFillShade="8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</w:instrText>
                          </w:r>
                          <w:r>
                            <w:rPr>
                              <w:rFonts w:cs="Cordia New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B708BD" w:rsidRPr="00B708B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7E26C" id="_x0000_t202" coordsize="21600,21600" o:spt="202" path="m,l,21600r21600,l21600,xe">
              <v:stroke joinstyle="miter"/>
              <v:path gradientshapeok="t" o:connecttype="rect"/>
            </v:shapetype>
            <v:shape id="Text Box 451" o:spid="_x0000_s1027" type="#_x0000_t202" style="position:absolute;margin-left:0;margin-top:18.95pt;width:1in;height:13.45pt;z-index:2516751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" o:allowincell="f" fillcolor="#92cddc [1944]" stroked="f">
              <v:textbox style="mso-fit-shape-to-text:t" inset=",0,,0">
                <w:txbxContent>
                  <w:p w14:paraId="1F970406" w14:textId="2D9366DD" w:rsidR="00B83B19" w:rsidRDefault="00B83B19" w:rsidP="005A19E8">
                    <w:pPr>
                      <w:shd w:val="clear" w:color="auto" w:fill="808080" w:themeFill="background1" w:themeFillShade="80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</w:instrText>
                    </w:r>
                    <w:r>
                      <w:rPr>
                        <w:rFonts w:cs="Cordia New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B708BD" w:rsidRPr="00B708BD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83B19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F6D903E" wp14:editId="29438B24">
              <wp:simplePos x="0" y="0"/>
              <wp:positionH relativeFrom="margin">
                <wp:posOffset>3175</wp:posOffset>
              </wp:positionH>
              <wp:positionV relativeFrom="topMargin">
                <wp:posOffset>211150</wp:posOffset>
              </wp:positionV>
              <wp:extent cx="5943600" cy="326004"/>
              <wp:effectExtent l="0" t="0" r="0" b="17145"/>
              <wp:wrapNone/>
              <wp:docPr id="449" name="Text Box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260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F5C15" w14:textId="77777777" w:rsidR="00B83B19" w:rsidRPr="003A514B" w:rsidRDefault="00B83B19">
                          <w:pPr>
                            <w:rPr>
                              <w:rFonts w:ascii="TH Chakra Petch" w:hAnsi="TH Chakra Petch" w:cs="TH Chakra Petch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6D903E" id="Text Box 449" o:spid="_x0000_s1028" type="#_x0000_t202" style="position:absolute;margin-left:.25pt;margin-top:16.65pt;width:468pt;height:25.65pt;z-index:2516761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" o:allowincell="f" filled="f" stroked="f">
              <v:textbox inset=",0,,0">
                <w:txbxContent>
                  <w:p w14:paraId="6FCF5C15" w14:textId="77777777" w:rsidR="00B83B19" w:rsidRPr="003A514B" w:rsidRDefault="00B83B19">
                    <w:pPr>
                      <w:rPr>
                        <w:rFonts w:ascii="TH Chakra Petch" w:hAnsi="TH Chakra Petch" w:cs="TH Chakra Petch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0CBF" w14:textId="77777777" w:rsidR="00B83B19" w:rsidRPr="005A19E8" w:rsidRDefault="00B83B19" w:rsidP="005A19E8">
    <w:pPr>
      <w:pStyle w:val="Header"/>
      <w:ind w:right="116"/>
      <w:jc w:val="right"/>
      <w:rPr>
        <w:rFonts w:ascii="TH Chakra Petch" w:hAnsi="TH Chakra Petch" w:cs="TH Chakra Petch"/>
        <w:b/>
        <w:bCs/>
        <w:sz w:val="8"/>
        <w:szCs w:val="8"/>
        <w:highlight w:val="lightGray"/>
      </w:rPr>
    </w:pPr>
    <w:r w:rsidRPr="00C97260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1F3DBE38" wp14:editId="1287A65C">
              <wp:simplePos x="0" y="0"/>
              <wp:positionH relativeFrom="page">
                <wp:posOffset>4682490</wp:posOffset>
              </wp:positionH>
              <wp:positionV relativeFrom="topMargin">
                <wp:posOffset>243840</wp:posOffset>
              </wp:positionV>
              <wp:extent cx="911860" cy="170815"/>
              <wp:effectExtent l="0" t="0" r="0" b="127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B9C75A" w14:textId="2642D71A" w:rsidR="00B83B19" w:rsidRDefault="00B83B19" w:rsidP="005A19E8">
                          <w:pPr>
                            <w:shd w:val="clear" w:color="auto" w:fill="808080" w:themeFill="background1" w:themeFillShade="80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</w:instrText>
                          </w:r>
                          <w:r>
                            <w:rPr>
                              <w:rFonts w:cs="Cordia New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5212B9" w:rsidRPr="005212B9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3DBE38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9" type="#_x0000_t202" style="position:absolute;left:0;text-align:left;margin-left:368.7pt;margin-top:19.2pt;width:71.8pt;height:13.45pt;z-index:2516782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" o:allowincell="f" fillcolor="#92cddc [1944]" stroked="f">
              <v:textbox style="mso-fit-shape-to-text:t" inset=",0,,0">
                <w:txbxContent>
                  <w:p w14:paraId="57B9C75A" w14:textId="2642D71A" w:rsidR="00B83B19" w:rsidRDefault="00B83B19" w:rsidP="005A19E8">
                    <w:pPr>
                      <w:shd w:val="clear" w:color="auto" w:fill="808080" w:themeFill="background1" w:themeFillShade="80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</w:instrText>
                    </w:r>
                    <w:r>
                      <w:rPr>
                        <w:rFonts w:cs="Cordia New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5212B9" w:rsidRPr="005212B9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72B717B" w14:textId="77777777" w:rsidR="000B5F64" w:rsidRPr="00C97260" w:rsidRDefault="000B5F64" w:rsidP="000B5F64">
    <w:pPr>
      <w:pStyle w:val="Header"/>
      <w:ind w:right="116"/>
      <w:jc w:val="right"/>
      <w:rPr>
        <w:rFonts w:ascii="TH Chakra Petch" w:hAnsi="TH Chakra Petch" w:cs="TH Chakra Petch"/>
        <w:sz w:val="22"/>
        <w:szCs w:val="22"/>
      </w:rPr>
    </w:pPr>
    <w:r w:rsidRPr="00C97260">
      <w:rPr>
        <w:rFonts w:ascii="TH Chakra Petch" w:hAnsi="TH Chakra Petch" w:cs="TH Chakra Petch"/>
        <w:sz w:val="22"/>
        <w:szCs w:val="22"/>
        <w:highlight w:val="lightGray"/>
        <w:cs/>
      </w:rPr>
      <w:t>วารสารวิชาการมนุษยศาสตร์และสังคมศาสตร์</w:t>
    </w:r>
    <w:r w:rsidRPr="00C97260">
      <w:rPr>
        <w:rFonts w:ascii="TH Chakra Petch" w:hAnsi="TH Chakra Petch" w:cs="TH Chakra Petch"/>
        <w:sz w:val="22"/>
        <w:szCs w:val="22"/>
        <w:cs/>
      </w:rPr>
      <w:t xml:space="preserve">   </w:t>
    </w:r>
  </w:p>
  <w:p w14:paraId="65C64B6D" w14:textId="4A31B631" w:rsidR="00B83B19" w:rsidRPr="00C97260" w:rsidRDefault="000B5F64" w:rsidP="000B5F64">
    <w:pPr>
      <w:pStyle w:val="Header"/>
      <w:ind w:right="116"/>
      <w:jc w:val="right"/>
      <w:rPr>
        <w:rFonts w:ascii="TH Chakra Petch" w:hAnsi="TH Chakra Petch" w:cs="TH Chakra Petch"/>
        <w:sz w:val="22"/>
        <w:szCs w:val="22"/>
      </w:rPr>
    </w:pPr>
    <w:r>
      <w:rPr>
        <w:rFonts w:ascii="TH Chakra Petch" w:hAnsi="TH Chakra Petch" w:cs="TH Chakra Petch" w:hint="cs"/>
        <w:b/>
        <w:bCs/>
        <w:sz w:val="22"/>
        <w:szCs w:val="22"/>
        <w:cs/>
      </w:rPr>
      <w:t xml:space="preserve">   </w:t>
    </w:r>
    <w:r>
      <w:rPr>
        <w:rFonts w:ascii="TH Chakra Petch" w:hAnsi="TH Chakra Petch" w:cs="TH Chakra Petch"/>
        <w:sz w:val="22"/>
        <w:szCs w:val="22"/>
        <w:cs/>
      </w:rPr>
      <w:t xml:space="preserve">ปีที่ </w:t>
    </w:r>
    <w:r w:rsidR="004011F7">
      <w:rPr>
        <w:rFonts w:ascii="TH Chakra Petch" w:hAnsi="TH Chakra Petch" w:cs="TH Chakra Petch"/>
        <w:sz w:val="22"/>
        <w:szCs w:val="22"/>
      </w:rPr>
      <w:t>XX</w:t>
    </w:r>
    <w:r>
      <w:rPr>
        <w:rFonts w:ascii="TH Chakra Petch" w:hAnsi="TH Chakra Petch" w:cs="TH Chakra Petch"/>
        <w:sz w:val="22"/>
        <w:szCs w:val="22"/>
        <w:cs/>
      </w:rPr>
      <w:t xml:space="preserve">  ฉบับที่ </w:t>
    </w:r>
    <w:r w:rsidR="004011F7">
      <w:rPr>
        <w:rFonts w:ascii="TH Chakra Petch" w:hAnsi="TH Chakra Petch" w:cs="TH Chakra Petch"/>
        <w:sz w:val="22"/>
        <w:szCs w:val="22"/>
      </w:rPr>
      <w:t>XX</w:t>
    </w:r>
    <w:r w:rsidRPr="00C97260">
      <w:rPr>
        <w:rFonts w:ascii="TH Chakra Petch" w:hAnsi="TH Chakra Petch" w:cs="TH Chakra Petch"/>
        <w:sz w:val="22"/>
        <w:szCs w:val="22"/>
        <w:cs/>
      </w:rPr>
      <w:t xml:space="preserve"> </w:t>
    </w:r>
    <w:r w:rsidRPr="00C97260">
      <w:rPr>
        <w:rFonts w:ascii="TH Chakra Petch" w:hAnsi="TH Chakra Petch" w:cs="TH Chakra Petch" w:hint="cs"/>
        <w:sz w:val="22"/>
        <w:szCs w:val="22"/>
        <w:cs/>
      </w:rPr>
      <w:t xml:space="preserve"> </w:t>
    </w:r>
    <w:r w:rsidRPr="00C97260">
      <w:rPr>
        <w:rFonts w:ascii="TH Chakra Petch" w:hAnsi="TH Chakra Petch" w:cs="TH Chakra Petch"/>
        <w:sz w:val="22"/>
        <w:szCs w:val="22"/>
        <w:cs/>
      </w:rPr>
      <w:t>(</w:t>
    </w:r>
    <w:r w:rsidR="004011F7">
      <w:rPr>
        <w:rFonts w:ascii="TH Chakra Petch" w:hAnsi="TH Chakra Petch" w:cs="TH Chakra Petch"/>
        <w:sz w:val="22"/>
        <w:szCs w:val="22"/>
      </w:rPr>
      <w:t>XX</w:t>
    </w:r>
    <w:r w:rsidR="00DD259E">
      <w:rPr>
        <w:rFonts w:ascii="TH Chakra Petch" w:hAnsi="TH Chakra Petch" w:cs="TH Chakra Petch" w:hint="cs"/>
        <w:sz w:val="22"/>
        <w:szCs w:val="22"/>
        <w:cs/>
      </w:rPr>
      <w:t xml:space="preserve"> </w:t>
    </w:r>
    <w:r w:rsidR="00DD259E">
      <w:rPr>
        <w:rFonts w:ascii="TH Chakra Petch" w:hAnsi="TH Chakra Petch" w:cs="TH Chakra Petch"/>
        <w:sz w:val="22"/>
        <w:szCs w:val="22"/>
        <w:cs/>
      </w:rPr>
      <w:t>–</w:t>
    </w:r>
    <w:r w:rsidR="00DD259E">
      <w:rPr>
        <w:rFonts w:ascii="TH Chakra Petch" w:hAnsi="TH Chakra Petch" w:cs="TH Chakra Petch" w:hint="cs"/>
        <w:sz w:val="22"/>
        <w:szCs w:val="22"/>
        <w:cs/>
      </w:rPr>
      <w:t xml:space="preserve"> </w:t>
    </w:r>
    <w:r w:rsidR="004011F7">
      <w:rPr>
        <w:rFonts w:ascii="TH Chakra Petch" w:hAnsi="TH Chakra Petch" w:cs="TH Chakra Petch"/>
        <w:sz w:val="22"/>
        <w:szCs w:val="22"/>
      </w:rPr>
      <w:t>XX</w:t>
    </w:r>
    <w:r w:rsidRPr="00C97260">
      <w:rPr>
        <w:rFonts w:ascii="TH Chakra Petch" w:hAnsi="TH Chakra Petch" w:cs="TH Chakra Petch"/>
        <w:sz w:val="22"/>
        <w:szCs w:val="22"/>
        <w:cs/>
      </w:rPr>
      <w:t xml:space="preserve"> </w:t>
    </w:r>
    <w:proofErr w:type="spellStart"/>
    <w:r w:rsidR="004011F7">
      <w:rPr>
        <w:rFonts w:ascii="TH Chakra Petch" w:hAnsi="TH Chakra Petch" w:cs="TH Chakra Petch"/>
        <w:sz w:val="22"/>
        <w:szCs w:val="22"/>
      </w:rPr>
      <w:t>XX</w:t>
    </w:r>
    <w:proofErr w:type="spellEnd"/>
    <w:r w:rsidRPr="00C97260">
      <w:rPr>
        <w:rFonts w:ascii="TH Chakra Petch" w:hAnsi="TH Chakra Petch" w:cs="TH Chakra Petch"/>
        <w:sz w:val="22"/>
        <w:szCs w:val="2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2A22D48"/>
    <w:multiLevelType w:val="hybridMultilevel"/>
    <w:tmpl w:val="4D120762"/>
    <w:lvl w:ilvl="0" w:tplc="B322958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D694B"/>
    <w:multiLevelType w:val="hybridMultilevel"/>
    <w:tmpl w:val="BB4E2B20"/>
    <w:lvl w:ilvl="0" w:tplc="9A646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1C69"/>
    <w:multiLevelType w:val="hybridMultilevel"/>
    <w:tmpl w:val="960CCC22"/>
    <w:lvl w:ilvl="0" w:tplc="58645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D41C8"/>
    <w:multiLevelType w:val="multilevel"/>
    <w:tmpl w:val="A148EC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sz w:val="32"/>
      </w:rPr>
    </w:lvl>
  </w:abstractNum>
  <w:abstractNum w:abstractNumId="7" w15:restartNumberingAfterBreak="0">
    <w:nsid w:val="1C496337"/>
    <w:multiLevelType w:val="hybridMultilevel"/>
    <w:tmpl w:val="4628D562"/>
    <w:lvl w:ilvl="0" w:tplc="EE109B96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D56F9D"/>
    <w:multiLevelType w:val="hybridMultilevel"/>
    <w:tmpl w:val="C00ADC96"/>
    <w:lvl w:ilvl="0" w:tplc="1CD8D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93525"/>
    <w:multiLevelType w:val="hybridMultilevel"/>
    <w:tmpl w:val="83921B10"/>
    <w:lvl w:ilvl="0" w:tplc="C2E0C712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C606D"/>
    <w:multiLevelType w:val="multilevel"/>
    <w:tmpl w:val="1F90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F209D3"/>
    <w:multiLevelType w:val="hybridMultilevel"/>
    <w:tmpl w:val="956A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B5DDD"/>
    <w:multiLevelType w:val="multilevel"/>
    <w:tmpl w:val="352EA18E"/>
    <w:lvl w:ilvl="0">
      <w:start w:val="1"/>
      <w:numFmt w:val="decimal"/>
      <w:pStyle w:val="Heading9"/>
      <w:lvlText w:val="%1"/>
      <w:lvlJc w:val="left"/>
      <w:pPr>
        <w:tabs>
          <w:tab w:val="num" w:pos="360"/>
        </w:tabs>
        <w:ind w:left="360" w:hanging="360"/>
      </w:pPr>
      <w:rPr>
        <w:rFonts w:hint="cs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u w:val="none"/>
      </w:rPr>
    </w:lvl>
  </w:abstractNum>
  <w:abstractNum w:abstractNumId="13" w15:restartNumberingAfterBreak="0">
    <w:nsid w:val="3A256BD7"/>
    <w:multiLevelType w:val="multilevel"/>
    <w:tmpl w:val="AACCE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C1370A6"/>
    <w:multiLevelType w:val="hybridMultilevel"/>
    <w:tmpl w:val="D4BA6F64"/>
    <w:lvl w:ilvl="0" w:tplc="4C0004AE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812AA"/>
    <w:multiLevelType w:val="hybridMultilevel"/>
    <w:tmpl w:val="46DAAD42"/>
    <w:lvl w:ilvl="0" w:tplc="2DD250A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10FE4"/>
    <w:multiLevelType w:val="hybridMultilevel"/>
    <w:tmpl w:val="657A6238"/>
    <w:lvl w:ilvl="0" w:tplc="663447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7E3CD1"/>
    <w:multiLevelType w:val="hybridMultilevel"/>
    <w:tmpl w:val="118E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0290"/>
    <w:multiLevelType w:val="hybridMultilevel"/>
    <w:tmpl w:val="ACF25766"/>
    <w:lvl w:ilvl="0" w:tplc="CAB07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D04775"/>
    <w:multiLevelType w:val="hybridMultilevel"/>
    <w:tmpl w:val="ADE0F70A"/>
    <w:lvl w:ilvl="0" w:tplc="33908E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D4BB1"/>
    <w:multiLevelType w:val="hybridMultilevel"/>
    <w:tmpl w:val="062E7B76"/>
    <w:lvl w:ilvl="0" w:tplc="04269C1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333B4"/>
    <w:multiLevelType w:val="hybridMultilevel"/>
    <w:tmpl w:val="39D64F60"/>
    <w:lvl w:ilvl="0" w:tplc="0F6ACDFE">
      <w:start w:val="1"/>
      <w:numFmt w:val="decimal"/>
      <w:lvlText w:val="%1."/>
      <w:lvlJc w:val="left"/>
      <w:pPr>
        <w:ind w:left="129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5F7B2D01"/>
    <w:multiLevelType w:val="hybridMultilevel"/>
    <w:tmpl w:val="89C48E3C"/>
    <w:lvl w:ilvl="0" w:tplc="26B664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97257"/>
    <w:multiLevelType w:val="hybridMultilevel"/>
    <w:tmpl w:val="BB10FCA6"/>
    <w:lvl w:ilvl="0" w:tplc="92E28B18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E506C"/>
    <w:multiLevelType w:val="hybridMultilevel"/>
    <w:tmpl w:val="008A2D22"/>
    <w:lvl w:ilvl="0" w:tplc="4CB0524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67601DBD"/>
    <w:multiLevelType w:val="hybridMultilevel"/>
    <w:tmpl w:val="BF9C5EBA"/>
    <w:lvl w:ilvl="0" w:tplc="B7C22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EA4E65"/>
    <w:multiLevelType w:val="multilevel"/>
    <w:tmpl w:val="7F881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680C5009"/>
    <w:multiLevelType w:val="hybridMultilevel"/>
    <w:tmpl w:val="AAA4F4DC"/>
    <w:lvl w:ilvl="0" w:tplc="6B78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A55F99"/>
    <w:multiLevelType w:val="multilevel"/>
    <w:tmpl w:val="904AE6F6"/>
    <w:styleLink w:val="WW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755939C5"/>
    <w:multiLevelType w:val="hybridMultilevel"/>
    <w:tmpl w:val="4338268A"/>
    <w:lvl w:ilvl="0" w:tplc="EB5A7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6CA77C9"/>
    <w:multiLevelType w:val="hybridMultilevel"/>
    <w:tmpl w:val="D28A8E52"/>
    <w:lvl w:ilvl="0" w:tplc="BF4C56F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356C90"/>
    <w:multiLevelType w:val="hybridMultilevel"/>
    <w:tmpl w:val="62C0F878"/>
    <w:lvl w:ilvl="0" w:tplc="A2AE76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EDA4D1D"/>
    <w:multiLevelType w:val="multilevel"/>
    <w:tmpl w:val="1388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8"/>
  </w:num>
  <w:num w:numId="5">
    <w:abstractNumId w:val="23"/>
  </w:num>
  <w:num w:numId="6">
    <w:abstractNumId w:val="17"/>
  </w:num>
  <w:num w:numId="7">
    <w:abstractNumId w:val="30"/>
  </w:num>
  <w:num w:numId="8">
    <w:abstractNumId w:val="8"/>
  </w:num>
  <w:num w:numId="9">
    <w:abstractNumId w:val="5"/>
  </w:num>
  <w:num w:numId="10">
    <w:abstractNumId w:val="25"/>
  </w:num>
  <w:num w:numId="11">
    <w:abstractNumId w:val="4"/>
  </w:num>
  <w:num w:numId="12">
    <w:abstractNumId w:val="7"/>
  </w:num>
  <w:num w:numId="13">
    <w:abstractNumId w:val="6"/>
  </w:num>
  <w:num w:numId="14">
    <w:abstractNumId w:val="14"/>
  </w:num>
  <w:num w:numId="15">
    <w:abstractNumId w:val="28"/>
  </w:num>
  <w:num w:numId="16">
    <w:abstractNumId w:val="28"/>
    <w:lvlOverride w:ilvl="0">
      <w:startOverride w:val="1"/>
    </w:lvlOverride>
  </w:num>
  <w:num w:numId="17">
    <w:abstractNumId w:val="10"/>
  </w:num>
  <w:num w:numId="18">
    <w:abstractNumId w:val="22"/>
  </w:num>
  <w:num w:numId="19">
    <w:abstractNumId w:val="11"/>
  </w:num>
  <w:num w:numId="20">
    <w:abstractNumId w:val="27"/>
  </w:num>
  <w:num w:numId="21">
    <w:abstractNumId w:val="21"/>
  </w:num>
  <w:num w:numId="22">
    <w:abstractNumId w:val="19"/>
  </w:num>
  <w:num w:numId="23">
    <w:abstractNumId w:val="29"/>
  </w:num>
  <w:num w:numId="24">
    <w:abstractNumId w:val="24"/>
  </w:num>
  <w:num w:numId="25">
    <w:abstractNumId w:val="15"/>
  </w:num>
  <w:num w:numId="26">
    <w:abstractNumId w:val="31"/>
  </w:num>
  <w:num w:numId="27">
    <w:abstractNumId w:val="20"/>
  </w:num>
  <w:num w:numId="28">
    <w:abstractNumId w:val="32"/>
  </w:num>
  <w:num w:numId="29">
    <w:abstractNumId w:val="3"/>
  </w:num>
  <w:num w:numId="30">
    <w:abstractNumId w:val="13"/>
  </w:num>
  <w:num w:numId="3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E8"/>
    <w:rsid w:val="000001BF"/>
    <w:rsid w:val="000016D7"/>
    <w:rsid w:val="000024DF"/>
    <w:rsid w:val="00004311"/>
    <w:rsid w:val="0000462E"/>
    <w:rsid w:val="000047D0"/>
    <w:rsid w:val="00006FCB"/>
    <w:rsid w:val="00007659"/>
    <w:rsid w:val="00007F2C"/>
    <w:rsid w:val="00012E77"/>
    <w:rsid w:val="000139E0"/>
    <w:rsid w:val="00013CC9"/>
    <w:rsid w:val="00014C40"/>
    <w:rsid w:val="00016BF2"/>
    <w:rsid w:val="00017A53"/>
    <w:rsid w:val="00017E65"/>
    <w:rsid w:val="0002055F"/>
    <w:rsid w:val="00020777"/>
    <w:rsid w:val="00022376"/>
    <w:rsid w:val="000225C9"/>
    <w:rsid w:val="00022D26"/>
    <w:rsid w:val="0002314A"/>
    <w:rsid w:val="00023760"/>
    <w:rsid w:val="000245B6"/>
    <w:rsid w:val="000249C8"/>
    <w:rsid w:val="000250E1"/>
    <w:rsid w:val="00025ED5"/>
    <w:rsid w:val="00026696"/>
    <w:rsid w:val="0003008F"/>
    <w:rsid w:val="000300FB"/>
    <w:rsid w:val="00030E8E"/>
    <w:rsid w:val="0003204D"/>
    <w:rsid w:val="00033D29"/>
    <w:rsid w:val="00034487"/>
    <w:rsid w:val="0003497A"/>
    <w:rsid w:val="00034ADE"/>
    <w:rsid w:val="0003513B"/>
    <w:rsid w:val="000359DC"/>
    <w:rsid w:val="000363C4"/>
    <w:rsid w:val="00036CF1"/>
    <w:rsid w:val="0003795B"/>
    <w:rsid w:val="00040796"/>
    <w:rsid w:val="00040D50"/>
    <w:rsid w:val="00040E2E"/>
    <w:rsid w:val="0004320B"/>
    <w:rsid w:val="00043F65"/>
    <w:rsid w:val="00044595"/>
    <w:rsid w:val="000446D4"/>
    <w:rsid w:val="00044F01"/>
    <w:rsid w:val="00045C7C"/>
    <w:rsid w:val="0005080F"/>
    <w:rsid w:val="000518A9"/>
    <w:rsid w:val="00053A47"/>
    <w:rsid w:val="000542AF"/>
    <w:rsid w:val="00055090"/>
    <w:rsid w:val="00055A29"/>
    <w:rsid w:val="00060044"/>
    <w:rsid w:val="00060559"/>
    <w:rsid w:val="00062059"/>
    <w:rsid w:val="00062317"/>
    <w:rsid w:val="00062C50"/>
    <w:rsid w:val="000645B0"/>
    <w:rsid w:val="00064965"/>
    <w:rsid w:val="000657F6"/>
    <w:rsid w:val="00065DDF"/>
    <w:rsid w:val="00066B75"/>
    <w:rsid w:val="000722B2"/>
    <w:rsid w:val="0007516A"/>
    <w:rsid w:val="00075179"/>
    <w:rsid w:val="00080B3A"/>
    <w:rsid w:val="00080FDD"/>
    <w:rsid w:val="00082132"/>
    <w:rsid w:val="00082238"/>
    <w:rsid w:val="00082FD3"/>
    <w:rsid w:val="00083BEE"/>
    <w:rsid w:val="00084095"/>
    <w:rsid w:val="00085813"/>
    <w:rsid w:val="00085AF0"/>
    <w:rsid w:val="0008613E"/>
    <w:rsid w:val="000868D4"/>
    <w:rsid w:val="00087EB0"/>
    <w:rsid w:val="00090D47"/>
    <w:rsid w:val="00090E39"/>
    <w:rsid w:val="000914C0"/>
    <w:rsid w:val="00093203"/>
    <w:rsid w:val="00095867"/>
    <w:rsid w:val="000A1E1D"/>
    <w:rsid w:val="000A1F4C"/>
    <w:rsid w:val="000A3787"/>
    <w:rsid w:val="000A3EDD"/>
    <w:rsid w:val="000A41DE"/>
    <w:rsid w:val="000A5510"/>
    <w:rsid w:val="000A78C3"/>
    <w:rsid w:val="000B2818"/>
    <w:rsid w:val="000B39BD"/>
    <w:rsid w:val="000B559D"/>
    <w:rsid w:val="000B5F64"/>
    <w:rsid w:val="000B76A0"/>
    <w:rsid w:val="000B7974"/>
    <w:rsid w:val="000C1C8F"/>
    <w:rsid w:val="000C37DB"/>
    <w:rsid w:val="000C3CE9"/>
    <w:rsid w:val="000C407D"/>
    <w:rsid w:val="000C4546"/>
    <w:rsid w:val="000C7190"/>
    <w:rsid w:val="000C720C"/>
    <w:rsid w:val="000D0423"/>
    <w:rsid w:val="000D0D90"/>
    <w:rsid w:val="000D2090"/>
    <w:rsid w:val="000D33CC"/>
    <w:rsid w:val="000D4B72"/>
    <w:rsid w:val="000D4C30"/>
    <w:rsid w:val="000D579C"/>
    <w:rsid w:val="000D71F8"/>
    <w:rsid w:val="000E031F"/>
    <w:rsid w:val="000E05A2"/>
    <w:rsid w:val="000E0BC5"/>
    <w:rsid w:val="000E1A10"/>
    <w:rsid w:val="000E1B92"/>
    <w:rsid w:val="000E1DB6"/>
    <w:rsid w:val="000E2044"/>
    <w:rsid w:val="000E3CDC"/>
    <w:rsid w:val="000E5830"/>
    <w:rsid w:val="000E59DC"/>
    <w:rsid w:val="000E62DE"/>
    <w:rsid w:val="000E6CF3"/>
    <w:rsid w:val="000F060D"/>
    <w:rsid w:val="000F0EF1"/>
    <w:rsid w:val="000F13BF"/>
    <w:rsid w:val="000F1E47"/>
    <w:rsid w:val="000F4D21"/>
    <w:rsid w:val="000F5F61"/>
    <w:rsid w:val="000F6833"/>
    <w:rsid w:val="000F7CEB"/>
    <w:rsid w:val="000F7E8C"/>
    <w:rsid w:val="00101301"/>
    <w:rsid w:val="001035F1"/>
    <w:rsid w:val="00103D0F"/>
    <w:rsid w:val="00104119"/>
    <w:rsid w:val="0010434B"/>
    <w:rsid w:val="00104AAA"/>
    <w:rsid w:val="00105044"/>
    <w:rsid w:val="001069AF"/>
    <w:rsid w:val="00111334"/>
    <w:rsid w:val="00111B05"/>
    <w:rsid w:val="00113427"/>
    <w:rsid w:val="00114363"/>
    <w:rsid w:val="00114707"/>
    <w:rsid w:val="00114824"/>
    <w:rsid w:val="001149A7"/>
    <w:rsid w:val="001152C6"/>
    <w:rsid w:val="00115397"/>
    <w:rsid w:val="001159B0"/>
    <w:rsid w:val="001163F5"/>
    <w:rsid w:val="00117661"/>
    <w:rsid w:val="001200A3"/>
    <w:rsid w:val="001202B9"/>
    <w:rsid w:val="001229D8"/>
    <w:rsid w:val="00122D13"/>
    <w:rsid w:val="0012386A"/>
    <w:rsid w:val="00124CFF"/>
    <w:rsid w:val="001260AA"/>
    <w:rsid w:val="00126C1D"/>
    <w:rsid w:val="00130012"/>
    <w:rsid w:val="0013206B"/>
    <w:rsid w:val="001323C8"/>
    <w:rsid w:val="00132781"/>
    <w:rsid w:val="00133EB8"/>
    <w:rsid w:val="00136A8C"/>
    <w:rsid w:val="001374EA"/>
    <w:rsid w:val="00137AFB"/>
    <w:rsid w:val="00137F89"/>
    <w:rsid w:val="00141A37"/>
    <w:rsid w:val="00142C3A"/>
    <w:rsid w:val="001448C9"/>
    <w:rsid w:val="00146252"/>
    <w:rsid w:val="001467D8"/>
    <w:rsid w:val="00146A18"/>
    <w:rsid w:val="001470A8"/>
    <w:rsid w:val="00147C94"/>
    <w:rsid w:val="0015027C"/>
    <w:rsid w:val="00150354"/>
    <w:rsid w:val="00154FFE"/>
    <w:rsid w:val="00155699"/>
    <w:rsid w:val="001559A8"/>
    <w:rsid w:val="00155AC8"/>
    <w:rsid w:val="00155B03"/>
    <w:rsid w:val="001561DE"/>
    <w:rsid w:val="001562B4"/>
    <w:rsid w:val="001574F9"/>
    <w:rsid w:val="00160F70"/>
    <w:rsid w:val="00161DE7"/>
    <w:rsid w:val="00162EF7"/>
    <w:rsid w:val="00163099"/>
    <w:rsid w:val="0016622D"/>
    <w:rsid w:val="0016640F"/>
    <w:rsid w:val="0016666E"/>
    <w:rsid w:val="00167950"/>
    <w:rsid w:val="001777E6"/>
    <w:rsid w:val="00177AAB"/>
    <w:rsid w:val="0018042A"/>
    <w:rsid w:val="00181421"/>
    <w:rsid w:val="00182A9F"/>
    <w:rsid w:val="0018426D"/>
    <w:rsid w:val="00184C22"/>
    <w:rsid w:val="00185B16"/>
    <w:rsid w:val="00185D6E"/>
    <w:rsid w:val="0018677A"/>
    <w:rsid w:val="00186AE4"/>
    <w:rsid w:val="00187DA0"/>
    <w:rsid w:val="00187F6F"/>
    <w:rsid w:val="001921FE"/>
    <w:rsid w:val="00192EDB"/>
    <w:rsid w:val="00193003"/>
    <w:rsid w:val="001940C7"/>
    <w:rsid w:val="00194AF4"/>
    <w:rsid w:val="00195296"/>
    <w:rsid w:val="00196665"/>
    <w:rsid w:val="001968EE"/>
    <w:rsid w:val="001A0252"/>
    <w:rsid w:val="001A07C5"/>
    <w:rsid w:val="001A0AD2"/>
    <w:rsid w:val="001A3722"/>
    <w:rsid w:val="001A7458"/>
    <w:rsid w:val="001B025B"/>
    <w:rsid w:val="001B34BC"/>
    <w:rsid w:val="001B3AB3"/>
    <w:rsid w:val="001B411A"/>
    <w:rsid w:val="001B48BB"/>
    <w:rsid w:val="001B4DC3"/>
    <w:rsid w:val="001B7045"/>
    <w:rsid w:val="001C045F"/>
    <w:rsid w:val="001C45DB"/>
    <w:rsid w:val="001C467F"/>
    <w:rsid w:val="001C6348"/>
    <w:rsid w:val="001C7760"/>
    <w:rsid w:val="001C7E04"/>
    <w:rsid w:val="001D1CFA"/>
    <w:rsid w:val="001D221B"/>
    <w:rsid w:val="001D3D6D"/>
    <w:rsid w:val="001D5928"/>
    <w:rsid w:val="001D5E80"/>
    <w:rsid w:val="001D6848"/>
    <w:rsid w:val="001D756C"/>
    <w:rsid w:val="001E06C7"/>
    <w:rsid w:val="001E1657"/>
    <w:rsid w:val="001E24A2"/>
    <w:rsid w:val="001E27F3"/>
    <w:rsid w:val="001E2F3F"/>
    <w:rsid w:val="001E44E8"/>
    <w:rsid w:val="001E4705"/>
    <w:rsid w:val="001E68DE"/>
    <w:rsid w:val="001F07DA"/>
    <w:rsid w:val="001F0DD9"/>
    <w:rsid w:val="001F0E6D"/>
    <w:rsid w:val="001F15B0"/>
    <w:rsid w:val="001F2481"/>
    <w:rsid w:val="001F339E"/>
    <w:rsid w:val="001F4FC1"/>
    <w:rsid w:val="001F4FDF"/>
    <w:rsid w:val="001F50A7"/>
    <w:rsid w:val="001F53A7"/>
    <w:rsid w:val="001F5881"/>
    <w:rsid w:val="001F74C0"/>
    <w:rsid w:val="00200A70"/>
    <w:rsid w:val="00202E1F"/>
    <w:rsid w:val="002035F2"/>
    <w:rsid w:val="00206324"/>
    <w:rsid w:val="00206407"/>
    <w:rsid w:val="002067C8"/>
    <w:rsid w:val="00210611"/>
    <w:rsid w:val="00211352"/>
    <w:rsid w:val="00215708"/>
    <w:rsid w:val="002166AB"/>
    <w:rsid w:val="00216AA5"/>
    <w:rsid w:val="002208E6"/>
    <w:rsid w:val="00222F19"/>
    <w:rsid w:val="00222F86"/>
    <w:rsid w:val="00223355"/>
    <w:rsid w:val="002243FC"/>
    <w:rsid w:val="002258DE"/>
    <w:rsid w:val="00225964"/>
    <w:rsid w:val="0023103B"/>
    <w:rsid w:val="002316FF"/>
    <w:rsid w:val="00231D45"/>
    <w:rsid w:val="00232BB9"/>
    <w:rsid w:val="002339C2"/>
    <w:rsid w:val="00234D5B"/>
    <w:rsid w:val="002364D6"/>
    <w:rsid w:val="00236E6E"/>
    <w:rsid w:val="002376F1"/>
    <w:rsid w:val="00237B09"/>
    <w:rsid w:val="00241089"/>
    <w:rsid w:val="002415FA"/>
    <w:rsid w:val="002422D3"/>
    <w:rsid w:val="00242E30"/>
    <w:rsid w:val="00243AFA"/>
    <w:rsid w:val="00244A7E"/>
    <w:rsid w:val="00244E2A"/>
    <w:rsid w:val="002450AF"/>
    <w:rsid w:val="002503A4"/>
    <w:rsid w:val="002526B4"/>
    <w:rsid w:val="002535CC"/>
    <w:rsid w:val="00254380"/>
    <w:rsid w:val="00254FBE"/>
    <w:rsid w:val="00255FBB"/>
    <w:rsid w:val="0025712E"/>
    <w:rsid w:val="002579CB"/>
    <w:rsid w:val="00260113"/>
    <w:rsid w:val="00261A17"/>
    <w:rsid w:val="00261EE2"/>
    <w:rsid w:val="002635C1"/>
    <w:rsid w:val="00263881"/>
    <w:rsid w:val="00266CE0"/>
    <w:rsid w:val="00271E30"/>
    <w:rsid w:val="00273E57"/>
    <w:rsid w:val="00273E64"/>
    <w:rsid w:val="002743BE"/>
    <w:rsid w:val="00274D18"/>
    <w:rsid w:val="00280F7B"/>
    <w:rsid w:val="00281CC8"/>
    <w:rsid w:val="00281FF0"/>
    <w:rsid w:val="00282241"/>
    <w:rsid w:val="002823A6"/>
    <w:rsid w:val="00282CEC"/>
    <w:rsid w:val="00284BAF"/>
    <w:rsid w:val="00286ABD"/>
    <w:rsid w:val="002872DF"/>
    <w:rsid w:val="002876F7"/>
    <w:rsid w:val="002902E0"/>
    <w:rsid w:val="002904FA"/>
    <w:rsid w:val="0029066F"/>
    <w:rsid w:val="00290A8D"/>
    <w:rsid w:val="002910B8"/>
    <w:rsid w:val="00293021"/>
    <w:rsid w:val="00293F6C"/>
    <w:rsid w:val="00294724"/>
    <w:rsid w:val="00294D0E"/>
    <w:rsid w:val="0029715D"/>
    <w:rsid w:val="002A09AA"/>
    <w:rsid w:val="002A18D2"/>
    <w:rsid w:val="002A290D"/>
    <w:rsid w:val="002A3BCE"/>
    <w:rsid w:val="002A3F8A"/>
    <w:rsid w:val="002A4A95"/>
    <w:rsid w:val="002A5547"/>
    <w:rsid w:val="002A6727"/>
    <w:rsid w:val="002A6BFC"/>
    <w:rsid w:val="002A77D0"/>
    <w:rsid w:val="002B0159"/>
    <w:rsid w:val="002B072C"/>
    <w:rsid w:val="002B1A29"/>
    <w:rsid w:val="002B292F"/>
    <w:rsid w:val="002B3FC4"/>
    <w:rsid w:val="002B4541"/>
    <w:rsid w:val="002B6F60"/>
    <w:rsid w:val="002C1E2F"/>
    <w:rsid w:val="002C50BD"/>
    <w:rsid w:val="002C5EE8"/>
    <w:rsid w:val="002C60F4"/>
    <w:rsid w:val="002C7373"/>
    <w:rsid w:val="002C7C6E"/>
    <w:rsid w:val="002C7D8C"/>
    <w:rsid w:val="002D0198"/>
    <w:rsid w:val="002D65E3"/>
    <w:rsid w:val="002D78B3"/>
    <w:rsid w:val="002E17E2"/>
    <w:rsid w:val="002E2729"/>
    <w:rsid w:val="002E48C9"/>
    <w:rsid w:val="002E6F90"/>
    <w:rsid w:val="002E7C20"/>
    <w:rsid w:val="002F1054"/>
    <w:rsid w:val="002F116A"/>
    <w:rsid w:val="002F2C5D"/>
    <w:rsid w:val="002F7575"/>
    <w:rsid w:val="002F797E"/>
    <w:rsid w:val="00301E19"/>
    <w:rsid w:val="00301EEB"/>
    <w:rsid w:val="0030264D"/>
    <w:rsid w:val="00303270"/>
    <w:rsid w:val="00303FFE"/>
    <w:rsid w:val="00306297"/>
    <w:rsid w:val="003065ED"/>
    <w:rsid w:val="00307014"/>
    <w:rsid w:val="00312017"/>
    <w:rsid w:val="00314C12"/>
    <w:rsid w:val="00316F60"/>
    <w:rsid w:val="003174DE"/>
    <w:rsid w:val="00317E58"/>
    <w:rsid w:val="00321AD3"/>
    <w:rsid w:val="00321CCE"/>
    <w:rsid w:val="0032278B"/>
    <w:rsid w:val="00322CD0"/>
    <w:rsid w:val="0032379B"/>
    <w:rsid w:val="00326DC6"/>
    <w:rsid w:val="00330FDE"/>
    <w:rsid w:val="00333243"/>
    <w:rsid w:val="003333DE"/>
    <w:rsid w:val="00335326"/>
    <w:rsid w:val="003357B1"/>
    <w:rsid w:val="003377DB"/>
    <w:rsid w:val="003409E4"/>
    <w:rsid w:val="003421CB"/>
    <w:rsid w:val="00342C57"/>
    <w:rsid w:val="00343918"/>
    <w:rsid w:val="00346C05"/>
    <w:rsid w:val="00347448"/>
    <w:rsid w:val="00350843"/>
    <w:rsid w:val="00350FCF"/>
    <w:rsid w:val="003516FF"/>
    <w:rsid w:val="00351E4C"/>
    <w:rsid w:val="00352598"/>
    <w:rsid w:val="0035312C"/>
    <w:rsid w:val="00356726"/>
    <w:rsid w:val="00362381"/>
    <w:rsid w:val="00362FB4"/>
    <w:rsid w:val="003635DD"/>
    <w:rsid w:val="003646CA"/>
    <w:rsid w:val="003653D1"/>
    <w:rsid w:val="00365AC4"/>
    <w:rsid w:val="003665CF"/>
    <w:rsid w:val="00370736"/>
    <w:rsid w:val="003716CE"/>
    <w:rsid w:val="00371B44"/>
    <w:rsid w:val="00371B5E"/>
    <w:rsid w:val="003738C6"/>
    <w:rsid w:val="00373F89"/>
    <w:rsid w:val="00375C80"/>
    <w:rsid w:val="00376ACF"/>
    <w:rsid w:val="003813F6"/>
    <w:rsid w:val="00382C9B"/>
    <w:rsid w:val="00384BE7"/>
    <w:rsid w:val="00384FFA"/>
    <w:rsid w:val="003851FD"/>
    <w:rsid w:val="0038626E"/>
    <w:rsid w:val="00392CB6"/>
    <w:rsid w:val="00392F57"/>
    <w:rsid w:val="00393867"/>
    <w:rsid w:val="00394CD0"/>
    <w:rsid w:val="003952E5"/>
    <w:rsid w:val="00395436"/>
    <w:rsid w:val="003A4C97"/>
    <w:rsid w:val="003A514B"/>
    <w:rsid w:val="003A5978"/>
    <w:rsid w:val="003B0403"/>
    <w:rsid w:val="003B15F8"/>
    <w:rsid w:val="003B2230"/>
    <w:rsid w:val="003B336A"/>
    <w:rsid w:val="003B3E4F"/>
    <w:rsid w:val="003B3E5B"/>
    <w:rsid w:val="003B4664"/>
    <w:rsid w:val="003B5E23"/>
    <w:rsid w:val="003B6168"/>
    <w:rsid w:val="003B6D26"/>
    <w:rsid w:val="003C01E4"/>
    <w:rsid w:val="003C1010"/>
    <w:rsid w:val="003C111B"/>
    <w:rsid w:val="003C30AD"/>
    <w:rsid w:val="003C58CE"/>
    <w:rsid w:val="003C5E4B"/>
    <w:rsid w:val="003C6CDB"/>
    <w:rsid w:val="003D0F36"/>
    <w:rsid w:val="003D1A9F"/>
    <w:rsid w:val="003D2190"/>
    <w:rsid w:val="003D31AB"/>
    <w:rsid w:val="003D36F9"/>
    <w:rsid w:val="003D3C8A"/>
    <w:rsid w:val="003D42EB"/>
    <w:rsid w:val="003D4492"/>
    <w:rsid w:val="003D4B3B"/>
    <w:rsid w:val="003D4EF7"/>
    <w:rsid w:val="003D724B"/>
    <w:rsid w:val="003D7A4C"/>
    <w:rsid w:val="003E00CD"/>
    <w:rsid w:val="003E0E06"/>
    <w:rsid w:val="003E109B"/>
    <w:rsid w:val="003E134F"/>
    <w:rsid w:val="003E187F"/>
    <w:rsid w:val="003E21F5"/>
    <w:rsid w:val="003E3EC6"/>
    <w:rsid w:val="003E3F38"/>
    <w:rsid w:val="003E4BA5"/>
    <w:rsid w:val="003E5CB8"/>
    <w:rsid w:val="003E60E4"/>
    <w:rsid w:val="003E6878"/>
    <w:rsid w:val="003F1FDD"/>
    <w:rsid w:val="003F397C"/>
    <w:rsid w:val="003F3D31"/>
    <w:rsid w:val="003F519E"/>
    <w:rsid w:val="004011F7"/>
    <w:rsid w:val="00402D00"/>
    <w:rsid w:val="00407CCB"/>
    <w:rsid w:val="00407FD4"/>
    <w:rsid w:val="00412577"/>
    <w:rsid w:val="00412596"/>
    <w:rsid w:val="00413528"/>
    <w:rsid w:val="00413BA9"/>
    <w:rsid w:val="004151A5"/>
    <w:rsid w:val="00417ECE"/>
    <w:rsid w:val="00420328"/>
    <w:rsid w:val="0042120B"/>
    <w:rsid w:val="00421E90"/>
    <w:rsid w:val="00422195"/>
    <w:rsid w:val="00423382"/>
    <w:rsid w:val="00423C02"/>
    <w:rsid w:val="00423E27"/>
    <w:rsid w:val="004247CC"/>
    <w:rsid w:val="0042598C"/>
    <w:rsid w:val="00426925"/>
    <w:rsid w:val="00427EDE"/>
    <w:rsid w:val="00431534"/>
    <w:rsid w:val="00432883"/>
    <w:rsid w:val="00433DC7"/>
    <w:rsid w:val="00434392"/>
    <w:rsid w:val="00437B98"/>
    <w:rsid w:val="00437F84"/>
    <w:rsid w:val="004404A1"/>
    <w:rsid w:val="0044309A"/>
    <w:rsid w:val="004459A2"/>
    <w:rsid w:val="00446436"/>
    <w:rsid w:val="00446A03"/>
    <w:rsid w:val="004471D3"/>
    <w:rsid w:val="004509BB"/>
    <w:rsid w:val="00451278"/>
    <w:rsid w:val="0045244A"/>
    <w:rsid w:val="00453191"/>
    <w:rsid w:val="00453ABC"/>
    <w:rsid w:val="00454563"/>
    <w:rsid w:val="00455EDB"/>
    <w:rsid w:val="00462DF5"/>
    <w:rsid w:val="00463E79"/>
    <w:rsid w:val="004664B7"/>
    <w:rsid w:val="00466873"/>
    <w:rsid w:val="00466A51"/>
    <w:rsid w:val="004671BB"/>
    <w:rsid w:val="0046795E"/>
    <w:rsid w:val="00467D38"/>
    <w:rsid w:val="004707B6"/>
    <w:rsid w:val="0047089E"/>
    <w:rsid w:val="00471CAE"/>
    <w:rsid w:val="00472573"/>
    <w:rsid w:val="0047325D"/>
    <w:rsid w:val="00473463"/>
    <w:rsid w:val="004747DB"/>
    <w:rsid w:val="00474F88"/>
    <w:rsid w:val="00474FFA"/>
    <w:rsid w:val="0047659D"/>
    <w:rsid w:val="00481A42"/>
    <w:rsid w:val="00481FC7"/>
    <w:rsid w:val="004846DB"/>
    <w:rsid w:val="00485FAE"/>
    <w:rsid w:val="00486ACB"/>
    <w:rsid w:val="004873EB"/>
    <w:rsid w:val="00487E04"/>
    <w:rsid w:val="00490201"/>
    <w:rsid w:val="004923C0"/>
    <w:rsid w:val="00493ED2"/>
    <w:rsid w:val="004962D3"/>
    <w:rsid w:val="0049666C"/>
    <w:rsid w:val="004A12B0"/>
    <w:rsid w:val="004A2901"/>
    <w:rsid w:val="004A31B2"/>
    <w:rsid w:val="004A3810"/>
    <w:rsid w:val="004A4BAE"/>
    <w:rsid w:val="004A537B"/>
    <w:rsid w:val="004A55D8"/>
    <w:rsid w:val="004A65EB"/>
    <w:rsid w:val="004A75D7"/>
    <w:rsid w:val="004B1D00"/>
    <w:rsid w:val="004B269B"/>
    <w:rsid w:val="004B7721"/>
    <w:rsid w:val="004B7790"/>
    <w:rsid w:val="004C3DD6"/>
    <w:rsid w:val="004C4D7F"/>
    <w:rsid w:val="004C71CA"/>
    <w:rsid w:val="004C759E"/>
    <w:rsid w:val="004C771B"/>
    <w:rsid w:val="004C7CFE"/>
    <w:rsid w:val="004D05AF"/>
    <w:rsid w:val="004D3B5F"/>
    <w:rsid w:val="004D3D91"/>
    <w:rsid w:val="004D4FA4"/>
    <w:rsid w:val="004D5DB7"/>
    <w:rsid w:val="004E054F"/>
    <w:rsid w:val="004E09F1"/>
    <w:rsid w:val="004E3A5B"/>
    <w:rsid w:val="004E474A"/>
    <w:rsid w:val="004E52EE"/>
    <w:rsid w:val="004E6EEF"/>
    <w:rsid w:val="004E79BC"/>
    <w:rsid w:val="004E79DA"/>
    <w:rsid w:val="004F052C"/>
    <w:rsid w:val="004F09E5"/>
    <w:rsid w:val="004F200C"/>
    <w:rsid w:val="004F3300"/>
    <w:rsid w:val="004F3C8D"/>
    <w:rsid w:val="004F58A2"/>
    <w:rsid w:val="004F5F44"/>
    <w:rsid w:val="004F61A6"/>
    <w:rsid w:val="004F6A34"/>
    <w:rsid w:val="004F6DB9"/>
    <w:rsid w:val="004F7093"/>
    <w:rsid w:val="00503FA4"/>
    <w:rsid w:val="005048BE"/>
    <w:rsid w:val="0050599C"/>
    <w:rsid w:val="00505C3C"/>
    <w:rsid w:val="00506396"/>
    <w:rsid w:val="00507204"/>
    <w:rsid w:val="005073FD"/>
    <w:rsid w:val="005075DD"/>
    <w:rsid w:val="00507A54"/>
    <w:rsid w:val="00507F3A"/>
    <w:rsid w:val="0051020D"/>
    <w:rsid w:val="00511B47"/>
    <w:rsid w:val="00512415"/>
    <w:rsid w:val="00514CCF"/>
    <w:rsid w:val="00517E94"/>
    <w:rsid w:val="00520974"/>
    <w:rsid w:val="00520CF1"/>
    <w:rsid w:val="00520D9F"/>
    <w:rsid w:val="005212B9"/>
    <w:rsid w:val="00521B0F"/>
    <w:rsid w:val="00522537"/>
    <w:rsid w:val="00522ECF"/>
    <w:rsid w:val="00523AA6"/>
    <w:rsid w:val="00523AFF"/>
    <w:rsid w:val="00523E7F"/>
    <w:rsid w:val="00524C3A"/>
    <w:rsid w:val="00524DB3"/>
    <w:rsid w:val="00524E08"/>
    <w:rsid w:val="00524F7A"/>
    <w:rsid w:val="00527A26"/>
    <w:rsid w:val="00533866"/>
    <w:rsid w:val="00536342"/>
    <w:rsid w:val="00537707"/>
    <w:rsid w:val="005378EB"/>
    <w:rsid w:val="005400B5"/>
    <w:rsid w:val="00540C1E"/>
    <w:rsid w:val="005411C9"/>
    <w:rsid w:val="0054123F"/>
    <w:rsid w:val="00543001"/>
    <w:rsid w:val="00543AE5"/>
    <w:rsid w:val="00544928"/>
    <w:rsid w:val="00546A51"/>
    <w:rsid w:val="0054717B"/>
    <w:rsid w:val="00561156"/>
    <w:rsid w:val="00561E41"/>
    <w:rsid w:val="00562F8A"/>
    <w:rsid w:val="00563B58"/>
    <w:rsid w:val="00563F50"/>
    <w:rsid w:val="00564EB8"/>
    <w:rsid w:val="00566D40"/>
    <w:rsid w:val="005734D9"/>
    <w:rsid w:val="005746E6"/>
    <w:rsid w:val="00574988"/>
    <w:rsid w:val="00576F37"/>
    <w:rsid w:val="0058036F"/>
    <w:rsid w:val="00582F3F"/>
    <w:rsid w:val="005834A9"/>
    <w:rsid w:val="00584346"/>
    <w:rsid w:val="0058450C"/>
    <w:rsid w:val="00584A66"/>
    <w:rsid w:val="005856D2"/>
    <w:rsid w:val="005876DC"/>
    <w:rsid w:val="0059065F"/>
    <w:rsid w:val="0059082E"/>
    <w:rsid w:val="00590D65"/>
    <w:rsid w:val="00591A12"/>
    <w:rsid w:val="005928D6"/>
    <w:rsid w:val="00592A6E"/>
    <w:rsid w:val="00594B16"/>
    <w:rsid w:val="005A0B68"/>
    <w:rsid w:val="005A117D"/>
    <w:rsid w:val="005A19E8"/>
    <w:rsid w:val="005A322F"/>
    <w:rsid w:val="005A39B9"/>
    <w:rsid w:val="005A44C8"/>
    <w:rsid w:val="005A460E"/>
    <w:rsid w:val="005B07E4"/>
    <w:rsid w:val="005B0D50"/>
    <w:rsid w:val="005B549E"/>
    <w:rsid w:val="005B723A"/>
    <w:rsid w:val="005B7D03"/>
    <w:rsid w:val="005C5C63"/>
    <w:rsid w:val="005C5C93"/>
    <w:rsid w:val="005C6EDB"/>
    <w:rsid w:val="005D0443"/>
    <w:rsid w:val="005D0BF6"/>
    <w:rsid w:val="005D0DA3"/>
    <w:rsid w:val="005D15DD"/>
    <w:rsid w:val="005D26B7"/>
    <w:rsid w:val="005D6BD3"/>
    <w:rsid w:val="005D7511"/>
    <w:rsid w:val="005E0A01"/>
    <w:rsid w:val="005E1752"/>
    <w:rsid w:val="005E18C5"/>
    <w:rsid w:val="005E38D6"/>
    <w:rsid w:val="005E3B0E"/>
    <w:rsid w:val="005E5467"/>
    <w:rsid w:val="005E600C"/>
    <w:rsid w:val="005E6575"/>
    <w:rsid w:val="005E7CEA"/>
    <w:rsid w:val="005F239A"/>
    <w:rsid w:val="005F35E8"/>
    <w:rsid w:val="005F6193"/>
    <w:rsid w:val="005F651E"/>
    <w:rsid w:val="005F6DA7"/>
    <w:rsid w:val="005F7271"/>
    <w:rsid w:val="00600E1D"/>
    <w:rsid w:val="00601B86"/>
    <w:rsid w:val="006025AC"/>
    <w:rsid w:val="00602669"/>
    <w:rsid w:val="0060396E"/>
    <w:rsid w:val="006040A9"/>
    <w:rsid w:val="0060468F"/>
    <w:rsid w:val="00604D4B"/>
    <w:rsid w:val="00605306"/>
    <w:rsid w:val="00606BAE"/>
    <w:rsid w:val="0060735C"/>
    <w:rsid w:val="00607723"/>
    <w:rsid w:val="00610764"/>
    <w:rsid w:val="006115C9"/>
    <w:rsid w:val="00612574"/>
    <w:rsid w:val="00612A27"/>
    <w:rsid w:val="006131B0"/>
    <w:rsid w:val="00614C4F"/>
    <w:rsid w:val="0061620A"/>
    <w:rsid w:val="00620B6D"/>
    <w:rsid w:val="006227A0"/>
    <w:rsid w:val="00623176"/>
    <w:rsid w:val="006232CC"/>
    <w:rsid w:val="006236A1"/>
    <w:rsid w:val="00623CB1"/>
    <w:rsid w:val="006250B1"/>
    <w:rsid w:val="006252DE"/>
    <w:rsid w:val="0062597A"/>
    <w:rsid w:val="006273AE"/>
    <w:rsid w:val="006309D0"/>
    <w:rsid w:val="00631226"/>
    <w:rsid w:val="0063166F"/>
    <w:rsid w:val="00631DB0"/>
    <w:rsid w:val="00632468"/>
    <w:rsid w:val="00632499"/>
    <w:rsid w:val="00633EAF"/>
    <w:rsid w:val="00634989"/>
    <w:rsid w:val="0063710F"/>
    <w:rsid w:val="00640941"/>
    <w:rsid w:val="00641AA9"/>
    <w:rsid w:val="00645580"/>
    <w:rsid w:val="00646C9F"/>
    <w:rsid w:val="00651185"/>
    <w:rsid w:val="006523B2"/>
    <w:rsid w:val="00652F75"/>
    <w:rsid w:val="00654E86"/>
    <w:rsid w:val="00655C66"/>
    <w:rsid w:val="00660B28"/>
    <w:rsid w:val="00661566"/>
    <w:rsid w:val="0066673C"/>
    <w:rsid w:val="006672D4"/>
    <w:rsid w:val="0066769E"/>
    <w:rsid w:val="00670854"/>
    <w:rsid w:val="00670955"/>
    <w:rsid w:val="00670DA2"/>
    <w:rsid w:val="00671D42"/>
    <w:rsid w:val="0067277E"/>
    <w:rsid w:val="00673471"/>
    <w:rsid w:val="0067653F"/>
    <w:rsid w:val="006768CE"/>
    <w:rsid w:val="006779CA"/>
    <w:rsid w:val="00677C00"/>
    <w:rsid w:val="0068073E"/>
    <w:rsid w:val="00681FD8"/>
    <w:rsid w:val="006825FE"/>
    <w:rsid w:val="006843A2"/>
    <w:rsid w:val="0068562C"/>
    <w:rsid w:val="0068626B"/>
    <w:rsid w:val="006865A5"/>
    <w:rsid w:val="00687D88"/>
    <w:rsid w:val="00687F65"/>
    <w:rsid w:val="00691CA4"/>
    <w:rsid w:val="0069238C"/>
    <w:rsid w:val="00694FA5"/>
    <w:rsid w:val="00696700"/>
    <w:rsid w:val="00697351"/>
    <w:rsid w:val="006A033D"/>
    <w:rsid w:val="006A1CB8"/>
    <w:rsid w:val="006A1CF5"/>
    <w:rsid w:val="006A1E8C"/>
    <w:rsid w:val="006A291B"/>
    <w:rsid w:val="006A2F7C"/>
    <w:rsid w:val="006A3877"/>
    <w:rsid w:val="006A3A74"/>
    <w:rsid w:val="006A4EAE"/>
    <w:rsid w:val="006A779A"/>
    <w:rsid w:val="006B02CC"/>
    <w:rsid w:val="006B05AA"/>
    <w:rsid w:val="006B0E74"/>
    <w:rsid w:val="006B2371"/>
    <w:rsid w:val="006B31B6"/>
    <w:rsid w:val="006B4AF4"/>
    <w:rsid w:val="006B5E32"/>
    <w:rsid w:val="006B7808"/>
    <w:rsid w:val="006C01C3"/>
    <w:rsid w:val="006C069C"/>
    <w:rsid w:val="006C29E7"/>
    <w:rsid w:val="006C3C4E"/>
    <w:rsid w:val="006C45B3"/>
    <w:rsid w:val="006C5450"/>
    <w:rsid w:val="006D0B62"/>
    <w:rsid w:val="006D3132"/>
    <w:rsid w:val="006D3E35"/>
    <w:rsid w:val="006D5C39"/>
    <w:rsid w:val="006D5CE9"/>
    <w:rsid w:val="006D6110"/>
    <w:rsid w:val="006D6DAE"/>
    <w:rsid w:val="006D7373"/>
    <w:rsid w:val="006E14C2"/>
    <w:rsid w:val="006E1C7B"/>
    <w:rsid w:val="006E3E90"/>
    <w:rsid w:val="006E4D2F"/>
    <w:rsid w:val="006E6804"/>
    <w:rsid w:val="006E714A"/>
    <w:rsid w:val="006E7A11"/>
    <w:rsid w:val="006F0485"/>
    <w:rsid w:val="006F0934"/>
    <w:rsid w:val="006F12E1"/>
    <w:rsid w:val="006F13B0"/>
    <w:rsid w:val="006F3663"/>
    <w:rsid w:val="006F5538"/>
    <w:rsid w:val="006F5756"/>
    <w:rsid w:val="006F5C86"/>
    <w:rsid w:val="006F6838"/>
    <w:rsid w:val="00700267"/>
    <w:rsid w:val="00700669"/>
    <w:rsid w:val="007006F0"/>
    <w:rsid w:val="00700D77"/>
    <w:rsid w:val="0070104E"/>
    <w:rsid w:val="007015E6"/>
    <w:rsid w:val="00702620"/>
    <w:rsid w:val="00702716"/>
    <w:rsid w:val="00703FD2"/>
    <w:rsid w:val="00706D4D"/>
    <w:rsid w:val="00707D50"/>
    <w:rsid w:val="00707D51"/>
    <w:rsid w:val="0071020F"/>
    <w:rsid w:val="00710A04"/>
    <w:rsid w:val="00710D20"/>
    <w:rsid w:val="00712521"/>
    <w:rsid w:val="0071257F"/>
    <w:rsid w:val="00714C33"/>
    <w:rsid w:val="00715CDA"/>
    <w:rsid w:val="00715FF4"/>
    <w:rsid w:val="0071693A"/>
    <w:rsid w:val="007215FF"/>
    <w:rsid w:val="0072191A"/>
    <w:rsid w:val="00722D36"/>
    <w:rsid w:val="00723089"/>
    <w:rsid w:val="00725D3B"/>
    <w:rsid w:val="0072600E"/>
    <w:rsid w:val="00726526"/>
    <w:rsid w:val="0072672E"/>
    <w:rsid w:val="0073056F"/>
    <w:rsid w:val="00731042"/>
    <w:rsid w:val="00731143"/>
    <w:rsid w:val="00732461"/>
    <w:rsid w:val="00732472"/>
    <w:rsid w:val="0073254C"/>
    <w:rsid w:val="00733C34"/>
    <w:rsid w:val="007357CE"/>
    <w:rsid w:val="00737A72"/>
    <w:rsid w:val="00740CCB"/>
    <w:rsid w:val="00740F3A"/>
    <w:rsid w:val="0074306A"/>
    <w:rsid w:val="00743915"/>
    <w:rsid w:val="00744CB6"/>
    <w:rsid w:val="007457D5"/>
    <w:rsid w:val="007508B9"/>
    <w:rsid w:val="007536A6"/>
    <w:rsid w:val="00755740"/>
    <w:rsid w:val="00755FE8"/>
    <w:rsid w:val="007567BD"/>
    <w:rsid w:val="00761D02"/>
    <w:rsid w:val="00762D6C"/>
    <w:rsid w:val="00764E4F"/>
    <w:rsid w:val="0076583F"/>
    <w:rsid w:val="007667BD"/>
    <w:rsid w:val="00767313"/>
    <w:rsid w:val="0076776D"/>
    <w:rsid w:val="00767E46"/>
    <w:rsid w:val="0077044E"/>
    <w:rsid w:val="00772E11"/>
    <w:rsid w:val="00773FB1"/>
    <w:rsid w:val="0077442E"/>
    <w:rsid w:val="00775072"/>
    <w:rsid w:val="007753D1"/>
    <w:rsid w:val="00775694"/>
    <w:rsid w:val="00776031"/>
    <w:rsid w:val="007774B1"/>
    <w:rsid w:val="0078167A"/>
    <w:rsid w:val="007821E0"/>
    <w:rsid w:val="00782AAF"/>
    <w:rsid w:val="0078447C"/>
    <w:rsid w:val="00784924"/>
    <w:rsid w:val="007872FA"/>
    <w:rsid w:val="007876F2"/>
    <w:rsid w:val="007906C8"/>
    <w:rsid w:val="00791174"/>
    <w:rsid w:val="00792157"/>
    <w:rsid w:val="007922AE"/>
    <w:rsid w:val="00792D04"/>
    <w:rsid w:val="00795203"/>
    <w:rsid w:val="007979F9"/>
    <w:rsid w:val="007A02DB"/>
    <w:rsid w:val="007A0BAA"/>
    <w:rsid w:val="007A2C46"/>
    <w:rsid w:val="007A34A3"/>
    <w:rsid w:val="007A49B9"/>
    <w:rsid w:val="007A53A0"/>
    <w:rsid w:val="007A59D8"/>
    <w:rsid w:val="007A5ADA"/>
    <w:rsid w:val="007A69A2"/>
    <w:rsid w:val="007A7ACF"/>
    <w:rsid w:val="007A7D33"/>
    <w:rsid w:val="007B0BFA"/>
    <w:rsid w:val="007B1008"/>
    <w:rsid w:val="007B2510"/>
    <w:rsid w:val="007B361E"/>
    <w:rsid w:val="007B6013"/>
    <w:rsid w:val="007B6EF5"/>
    <w:rsid w:val="007B6FC7"/>
    <w:rsid w:val="007B7D49"/>
    <w:rsid w:val="007C10ED"/>
    <w:rsid w:val="007C2180"/>
    <w:rsid w:val="007C33B0"/>
    <w:rsid w:val="007C40A0"/>
    <w:rsid w:val="007C44E5"/>
    <w:rsid w:val="007D00A3"/>
    <w:rsid w:val="007D2030"/>
    <w:rsid w:val="007D32FB"/>
    <w:rsid w:val="007D357E"/>
    <w:rsid w:val="007D56BB"/>
    <w:rsid w:val="007D6459"/>
    <w:rsid w:val="007D6BED"/>
    <w:rsid w:val="007E0F18"/>
    <w:rsid w:val="007E18A8"/>
    <w:rsid w:val="007E209F"/>
    <w:rsid w:val="007E2515"/>
    <w:rsid w:val="007E2EB9"/>
    <w:rsid w:val="007E30FD"/>
    <w:rsid w:val="007E682D"/>
    <w:rsid w:val="007F1E3F"/>
    <w:rsid w:val="007F1F1C"/>
    <w:rsid w:val="007F3119"/>
    <w:rsid w:val="007F45C8"/>
    <w:rsid w:val="007F6C11"/>
    <w:rsid w:val="007F7463"/>
    <w:rsid w:val="007F75B9"/>
    <w:rsid w:val="00800073"/>
    <w:rsid w:val="0080224A"/>
    <w:rsid w:val="00802D13"/>
    <w:rsid w:val="00803DDB"/>
    <w:rsid w:val="00807D6F"/>
    <w:rsid w:val="00811585"/>
    <w:rsid w:val="00812432"/>
    <w:rsid w:val="0081281B"/>
    <w:rsid w:val="008149AD"/>
    <w:rsid w:val="00814EB5"/>
    <w:rsid w:val="00816A22"/>
    <w:rsid w:val="00816F94"/>
    <w:rsid w:val="0081766A"/>
    <w:rsid w:val="00817FA0"/>
    <w:rsid w:val="00820338"/>
    <w:rsid w:val="008205AA"/>
    <w:rsid w:val="0082274A"/>
    <w:rsid w:val="0082522B"/>
    <w:rsid w:val="0082759A"/>
    <w:rsid w:val="00827688"/>
    <w:rsid w:val="0083083F"/>
    <w:rsid w:val="00831B50"/>
    <w:rsid w:val="008336BC"/>
    <w:rsid w:val="0083383F"/>
    <w:rsid w:val="00834041"/>
    <w:rsid w:val="00834DC1"/>
    <w:rsid w:val="00840DCE"/>
    <w:rsid w:val="00841082"/>
    <w:rsid w:val="008417E6"/>
    <w:rsid w:val="00842DFC"/>
    <w:rsid w:val="00851122"/>
    <w:rsid w:val="00854323"/>
    <w:rsid w:val="00855430"/>
    <w:rsid w:val="00857AAD"/>
    <w:rsid w:val="008613D8"/>
    <w:rsid w:val="00861F40"/>
    <w:rsid w:val="008626CE"/>
    <w:rsid w:val="00862E02"/>
    <w:rsid w:val="008636C3"/>
    <w:rsid w:val="008645D1"/>
    <w:rsid w:val="008661D9"/>
    <w:rsid w:val="00867A50"/>
    <w:rsid w:val="00870077"/>
    <w:rsid w:val="008708F1"/>
    <w:rsid w:val="00870CFC"/>
    <w:rsid w:val="00870DD0"/>
    <w:rsid w:val="00872C09"/>
    <w:rsid w:val="0087606A"/>
    <w:rsid w:val="00876F38"/>
    <w:rsid w:val="00877BF0"/>
    <w:rsid w:val="0088013C"/>
    <w:rsid w:val="00880226"/>
    <w:rsid w:val="00882281"/>
    <w:rsid w:val="008827A4"/>
    <w:rsid w:val="00885B2F"/>
    <w:rsid w:val="00886833"/>
    <w:rsid w:val="00891361"/>
    <w:rsid w:val="00893D66"/>
    <w:rsid w:val="00894202"/>
    <w:rsid w:val="00894C06"/>
    <w:rsid w:val="00895593"/>
    <w:rsid w:val="008961BD"/>
    <w:rsid w:val="008A1A46"/>
    <w:rsid w:val="008A252E"/>
    <w:rsid w:val="008A3F69"/>
    <w:rsid w:val="008A45AF"/>
    <w:rsid w:val="008A59F1"/>
    <w:rsid w:val="008A6B14"/>
    <w:rsid w:val="008B0303"/>
    <w:rsid w:val="008B23BD"/>
    <w:rsid w:val="008B3C5D"/>
    <w:rsid w:val="008B3ED2"/>
    <w:rsid w:val="008B4914"/>
    <w:rsid w:val="008B6270"/>
    <w:rsid w:val="008B67B0"/>
    <w:rsid w:val="008B7860"/>
    <w:rsid w:val="008B7D22"/>
    <w:rsid w:val="008C0FE6"/>
    <w:rsid w:val="008C143C"/>
    <w:rsid w:val="008C487F"/>
    <w:rsid w:val="008C4EB7"/>
    <w:rsid w:val="008C5091"/>
    <w:rsid w:val="008C61AC"/>
    <w:rsid w:val="008C7A10"/>
    <w:rsid w:val="008C7B5F"/>
    <w:rsid w:val="008D1EED"/>
    <w:rsid w:val="008D2CB5"/>
    <w:rsid w:val="008D4CCC"/>
    <w:rsid w:val="008D684F"/>
    <w:rsid w:val="008D699B"/>
    <w:rsid w:val="008E145E"/>
    <w:rsid w:val="008E1DDF"/>
    <w:rsid w:val="008E1FAB"/>
    <w:rsid w:val="008E278B"/>
    <w:rsid w:val="008E609E"/>
    <w:rsid w:val="008F0992"/>
    <w:rsid w:val="008F2492"/>
    <w:rsid w:val="008F3543"/>
    <w:rsid w:val="008F4F22"/>
    <w:rsid w:val="008F6A25"/>
    <w:rsid w:val="008F6BE3"/>
    <w:rsid w:val="008F775B"/>
    <w:rsid w:val="008F7804"/>
    <w:rsid w:val="009007C9"/>
    <w:rsid w:val="00900F57"/>
    <w:rsid w:val="00900FE7"/>
    <w:rsid w:val="0090141A"/>
    <w:rsid w:val="00901AF2"/>
    <w:rsid w:val="00902C1A"/>
    <w:rsid w:val="00902F0E"/>
    <w:rsid w:val="00903B50"/>
    <w:rsid w:val="00907CFD"/>
    <w:rsid w:val="00907F2F"/>
    <w:rsid w:val="009128EB"/>
    <w:rsid w:val="00914687"/>
    <w:rsid w:val="00914A5A"/>
    <w:rsid w:val="00915070"/>
    <w:rsid w:val="0091519F"/>
    <w:rsid w:val="00915444"/>
    <w:rsid w:val="009158E7"/>
    <w:rsid w:val="00916892"/>
    <w:rsid w:val="00916C8B"/>
    <w:rsid w:val="00917AE2"/>
    <w:rsid w:val="00921957"/>
    <w:rsid w:val="009223AF"/>
    <w:rsid w:val="00923C97"/>
    <w:rsid w:val="0092600D"/>
    <w:rsid w:val="00926F48"/>
    <w:rsid w:val="009311A2"/>
    <w:rsid w:val="00932E16"/>
    <w:rsid w:val="0093386C"/>
    <w:rsid w:val="0093438E"/>
    <w:rsid w:val="00936B37"/>
    <w:rsid w:val="009400E1"/>
    <w:rsid w:val="00942DCA"/>
    <w:rsid w:val="00942F89"/>
    <w:rsid w:val="00944396"/>
    <w:rsid w:val="0094653D"/>
    <w:rsid w:val="00947FC5"/>
    <w:rsid w:val="0095157F"/>
    <w:rsid w:val="009535BF"/>
    <w:rsid w:val="00953FB1"/>
    <w:rsid w:val="00954178"/>
    <w:rsid w:val="009556DA"/>
    <w:rsid w:val="00955A2C"/>
    <w:rsid w:val="009566F0"/>
    <w:rsid w:val="00956819"/>
    <w:rsid w:val="00957571"/>
    <w:rsid w:val="009576F2"/>
    <w:rsid w:val="00957708"/>
    <w:rsid w:val="0096127E"/>
    <w:rsid w:val="00962F0D"/>
    <w:rsid w:val="009666E4"/>
    <w:rsid w:val="009676EC"/>
    <w:rsid w:val="00967EE7"/>
    <w:rsid w:val="00970123"/>
    <w:rsid w:val="00970B6F"/>
    <w:rsid w:val="00972139"/>
    <w:rsid w:val="009723B4"/>
    <w:rsid w:val="00973678"/>
    <w:rsid w:val="0097378F"/>
    <w:rsid w:val="00974104"/>
    <w:rsid w:val="00976E6F"/>
    <w:rsid w:val="00977830"/>
    <w:rsid w:val="00977A78"/>
    <w:rsid w:val="00981D20"/>
    <w:rsid w:val="0098263F"/>
    <w:rsid w:val="00982745"/>
    <w:rsid w:val="00983D15"/>
    <w:rsid w:val="00983ED7"/>
    <w:rsid w:val="009855D5"/>
    <w:rsid w:val="00986D00"/>
    <w:rsid w:val="009915C3"/>
    <w:rsid w:val="00991947"/>
    <w:rsid w:val="009930B4"/>
    <w:rsid w:val="0099473E"/>
    <w:rsid w:val="00994826"/>
    <w:rsid w:val="0099631B"/>
    <w:rsid w:val="00996E6A"/>
    <w:rsid w:val="00997417"/>
    <w:rsid w:val="009A2717"/>
    <w:rsid w:val="009A31DB"/>
    <w:rsid w:val="009A3444"/>
    <w:rsid w:val="009A37A5"/>
    <w:rsid w:val="009A65BF"/>
    <w:rsid w:val="009A7004"/>
    <w:rsid w:val="009A70C3"/>
    <w:rsid w:val="009B155B"/>
    <w:rsid w:val="009B2842"/>
    <w:rsid w:val="009B2CE3"/>
    <w:rsid w:val="009B503D"/>
    <w:rsid w:val="009B6121"/>
    <w:rsid w:val="009B76C8"/>
    <w:rsid w:val="009C012E"/>
    <w:rsid w:val="009C16C7"/>
    <w:rsid w:val="009C1B84"/>
    <w:rsid w:val="009C1BF8"/>
    <w:rsid w:val="009C2755"/>
    <w:rsid w:val="009C2C31"/>
    <w:rsid w:val="009C3F67"/>
    <w:rsid w:val="009C5F52"/>
    <w:rsid w:val="009C6B18"/>
    <w:rsid w:val="009C6E19"/>
    <w:rsid w:val="009D005B"/>
    <w:rsid w:val="009D0089"/>
    <w:rsid w:val="009D00C3"/>
    <w:rsid w:val="009D05A2"/>
    <w:rsid w:val="009D0C40"/>
    <w:rsid w:val="009D1BC1"/>
    <w:rsid w:val="009D3AE6"/>
    <w:rsid w:val="009D5742"/>
    <w:rsid w:val="009D60E2"/>
    <w:rsid w:val="009D7F62"/>
    <w:rsid w:val="009E1480"/>
    <w:rsid w:val="009E2F19"/>
    <w:rsid w:val="009E55C4"/>
    <w:rsid w:val="009E69EC"/>
    <w:rsid w:val="009F0AF6"/>
    <w:rsid w:val="009F11DD"/>
    <w:rsid w:val="009F16C6"/>
    <w:rsid w:val="009F186B"/>
    <w:rsid w:val="009F317E"/>
    <w:rsid w:val="009F3461"/>
    <w:rsid w:val="009F7494"/>
    <w:rsid w:val="009F795D"/>
    <w:rsid w:val="009F7D03"/>
    <w:rsid w:val="00A005D6"/>
    <w:rsid w:val="00A020B3"/>
    <w:rsid w:val="00A020CB"/>
    <w:rsid w:val="00A02CD6"/>
    <w:rsid w:val="00A02F00"/>
    <w:rsid w:val="00A02FF4"/>
    <w:rsid w:val="00A03B8B"/>
    <w:rsid w:val="00A054CD"/>
    <w:rsid w:val="00A05D41"/>
    <w:rsid w:val="00A07091"/>
    <w:rsid w:val="00A078E4"/>
    <w:rsid w:val="00A135C6"/>
    <w:rsid w:val="00A13FD1"/>
    <w:rsid w:val="00A144BF"/>
    <w:rsid w:val="00A1453D"/>
    <w:rsid w:val="00A175C3"/>
    <w:rsid w:val="00A20505"/>
    <w:rsid w:val="00A20D31"/>
    <w:rsid w:val="00A23784"/>
    <w:rsid w:val="00A2419D"/>
    <w:rsid w:val="00A242C1"/>
    <w:rsid w:val="00A24807"/>
    <w:rsid w:val="00A25247"/>
    <w:rsid w:val="00A261F1"/>
    <w:rsid w:val="00A263C6"/>
    <w:rsid w:val="00A27580"/>
    <w:rsid w:val="00A27744"/>
    <w:rsid w:val="00A319DC"/>
    <w:rsid w:val="00A330F1"/>
    <w:rsid w:val="00A33526"/>
    <w:rsid w:val="00A337C2"/>
    <w:rsid w:val="00A34E5F"/>
    <w:rsid w:val="00A35849"/>
    <w:rsid w:val="00A373B1"/>
    <w:rsid w:val="00A3781E"/>
    <w:rsid w:val="00A40F52"/>
    <w:rsid w:val="00A41433"/>
    <w:rsid w:val="00A4189E"/>
    <w:rsid w:val="00A4209C"/>
    <w:rsid w:val="00A42617"/>
    <w:rsid w:val="00A43119"/>
    <w:rsid w:val="00A4523E"/>
    <w:rsid w:val="00A454E5"/>
    <w:rsid w:val="00A471A7"/>
    <w:rsid w:val="00A500DF"/>
    <w:rsid w:val="00A555B8"/>
    <w:rsid w:val="00A55E11"/>
    <w:rsid w:val="00A569B0"/>
    <w:rsid w:val="00A57C5E"/>
    <w:rsid w:val="00A60836"/>
    <w:rsid w:val="00A63317"/>
    <w:rsid w:val="00A63D0B"/>
    <w:rsid w:val="00A64CB4"/>
    <w:rsid w:val="00A64D1F"/>
    <w:rsid w:val="00A70000"/>
    <w:rsid w:val="00A7042D"/>
    <w:rsid w:val="00A73C42"/>
    <w:rsid w:val="00A74780"/>
    <w:rsid w:val="00A74F30"/>
    <w:rsid w:val="00A76116"/>
    <w:rsid w:val="00A77527"/>
    <w:rsid w:val="00A804E6"/>
    <w:rsid w:val="00A807E2"/>
    <w:rsid w:val="00A81268"/>
    <w:rsid w:val="00A81EA3"/>
    <w:rsid w:val="00A8409B"/>
    <w:rsid w:val="00A8768A"/>
    <w:rsid w:val="00A87AD5"/>
    <w:rsid w:val="00A9012A"/>
    <w:rsid w:val="00A90A8C"/>
    <w:rsid w:val="00A91725"/>
    <w:rsid w:val="00A93F87"/>
    <w:rsid w:val="00A9464B"/>
    <w:rsid w:val="00A94665"/>
    <w:rsid w:val="00A9609E"/>
    <w:rsid w:val="00A963F8"/>
    <w:rsid w:val="00A9719C"/>
    <w:rsid w:val="00A97C8E"/>
    <w:rsid w:val="00AA005A"/>
    <w:rsid w:val="00AA0BB8"/>
    <w:rsid w:val="00AA0D90"/>
    <w:rsid w:val="00AA2A78"/>
    <w:rsid w:val="00AA2D6A"/>
    <w:rsid w:val="00AA2F85"/>
    <w:rsid w:val="00AA3425"/>
    <w:rsid w:val="00AA3E24"/>
    <w:rsid w:val="00AA4E7E"/>
    <w:rsid w:val="00AA5BF9"/>
    <w:rsid w:val="00AA606B"/>
    <w:rsid w:val="00AB049F"/>
    <w:rsid w:val="00AB43C0"/>
    <w:rsid w:val="00AB659E"/>
    <w:rsid w:val="00AC0F92"/>
    <w:rsid w:val="00AC188B"/>
    <w:rsid w:val="00AC1DC8"/>
    <w:rsid w:val="00AC20BA"/>
    <w:rsid w:val="00AC23BF"/>
    <w:rsid w:val="00AC3B42"/>
    <w:rsid w:val="00AC6AEF"/>
    <w:rsid w:val="00AD0CED"/>
    <w:rsid w:val="00AD3C5F"/>
    <w:rsid w:val="00AD46AF"/>
    <w:rsid w:val="00AD528D"/>
    <w:rsid w:val="00AD593F"/>
    <w:rsid w:val="00AD6D5B"/>
    <w:rsid w:val="00AD6EBC"/>
    <w:rsid w:val="00AE188E"/>
    <w:rsid w:val="00AE513E"/>
    <w:rsid w:val="00AE5929"/>
    <w:rsid w:val="00AF1B5F"/>
    <w:rsid w:val="00AF3149"/>
    <w:rsid w:val="00AF483E"/>
    <w:rsid w:val="00AF5F7C"/>
    <w:rsid w:val="00AF6243"/>
    <w:rsid w:val="00AF6C8F"/>
    <w:rsid w:val="00B01DBE"/>
    <w:rsid w:val="00B02015"/>
    <w:rsid w:val="00B04083"/>
    <w:rsid w:val="00B047B8"/>
    <w:rsid w:val="00B04D97"/>
    <w:rsid w:val="00B06F93"/>
    <w:rsid w:val="00B071BF"/>
    <w:rsid w:val="00B10BAB"/>
    <w:rsid w:val="00B10C82"/>
    <w:rsid w:val="00B11659"/>
    <w:rsid w:val="00B11A0C"/>
    <w:rsid w:val="00B11B07"/>
    <w:rsid w:val="00B11C18"/>
    <w:rsid w:val="00B12AD4"/>
    <w:rsid w:val="00B136D7"/>
    <w:rsid w:val="00B13957"/>
    <w:rsid w:val="00B13A67"/>
    <w:rsid w:val="00B14506"/>
    <w:rsid w:val="00B14CF2"/>
    <w:rsid w:val="00B15C7C"/>
    <w:rsid w:val="00B165DE"/>
    <w:rsid w:val="00B17CE7"/>
    <w:rsid w:val="00B20673"/>
    <w:rsid w:val="00B21A88"/>
    <w:rsid w:val="00B231D4"/>
    <w:rsid w:val="00B23FD8"/>
    <w:rsid w:val="00B24D54"/>
    <w:rsid w:val="00B24F44"/>
    <w:rsid w:val="00B24FD5"/>
    <w:rsid w:val="00B2653C"/>
    <w:rsid w:val="00B268C8"/>
    <w:rsid w:val="00B2770B"/>
    <w:rsid w:val="00B30817"/>
    <w:rsid w:val="00B32450"/>
    <w:rsid w:val="00B34861"/>
    <w:rsid w:val="00B34F56"/>
    <w:rsid w:val="00B35535"/>
    <w:rsid w:val="00B3744E"/>
    <w:rsid w:val="00B41BD7"/>
    <w:rsid w:val="00B437D8"/>
    <w:rsid w:val="00B43F74"/>
    <w:rsid w:val="00B45C67"/>
    <w:rsid w:val="00B46D12"/>
    <w:rsid w:val="00B4704B"/>
    <w:rsid w:val="00B50A85"/>
    <w:rsid w:val="00B5225F"/>
    <w:rsid w:val="00B54105"/>
    <w:rsid w:val="00B54A2A"/>
    <w:rsid w:val="00B54C22"/>
    <w:rsid w:val="00B55438"/>
    <w:rsid w:val="00B5555F"/>
    <w:rsid w:val="00B55D50"/>
    <w:rsid w:val="00B56249"/>
    <w:rsid w:val="00B570B6"/>
    <w:rsid w:val="00B5761B"/>
    <w:rsid w:val="00B576F3"/>
    <w:rsid w:val="00B57E16"/>
    <w:rsid w:val="00B57EBA"/>
    <w:rsid w:val="00B60CD5"/>
    <w:rsid w:val="00B61327"/>
    <w:rsid w:val="00B63078"/>
    <w:rsid w:val="00B65E76"/>
    <w:rsid w:val="00B667D9"/>
    <w:rsid w:val="00B708BD"/>
    <w:rsid w:val="00B70B9D"/>
    <w:rsid w:val="00B70E3B"/>
    <w:rsid w:val="00B713C2"/>
    <w:rsid w:val="00B71AD2"/>
    <w:rsid w:val="00B72A7A"/>
    <w:rsid w:val="00B72CCF"/>
    <w:rsid w:val="00B7336C"/>
    <w:rsid w:val="00B75A52"/>
    <w:rsid w:val="00B7627B"/>
    <w:rsid w:val="00B7630B"/>
    <w:rsid w:val="00B770D1"/>
    <w:rsid w:val="00B7795A"/>
    <w:rsid w:val="00B82068"/>
    <w:rsid w:val="00B8259D"/>
    <w:rsid w:val="00B828D9"/>
    <w:rsid w:val="00B83B19"/>
    <w:rsid w:val="00B8465B"/>
    <w:rsid w:val="00B85383"/>
    <w:rsid w:val="00B85AE8"/>
    <w:rsid w:val="00B8652A"/>
    <w:rsid w:val="00B8765A"/>
    <w:rsid w:val="00B9080A"/>
    <w:rsid w:val="00B908B1"/>
    <w:rsid w:val="00B90CB5"/>
    <w:rsid w:val="00B90CD9"/>
    <w:rsid w:val="00B9307F"/>
    <w:rsid w:val="00B93E7C"/>
    <w:rsid w:val="00B94067"/>
    <w:rsid w:val="00B947B7"/>
    <w:rsid w:val="00B947D1"/>
    <w:rsid w:val="00B954CB"/>
    <w:rsid w:val="00B96558"/>
    <w:rsid w:val="00BA154E"/>
    <w:rsid w:val="00BA3171"/>
    <w:rsid w:val="00BA465A"/>
    <w:rsid w:val="00BA484F"/>
    <w:rsid w:val="00BA5936"/>
    <w:rsid w:val="00BA6F83"/>
    <w:rsid w:val="00BB3065"/>
    <w:rsid w:val="00BB3640"/>
    <w:rsid w:val="00BB4505"/>
    <w:rsid w:val="00BB4E66"/>
    <w:rsid w:val="00BC0500"/>
    <w:rsid w:val="00BC0A32"/>
    <w:rsid w:val="00BC33C0"/>
    <w:rsid w:val="00BC40C7"/>
    <w:rsid w:val="00BC5A5E"/>
    <w:rsid w:val="00BC78A2"/>
    <w:rsid w:val="00BC7902"/>
    <w:rsid w:val="00BC7D38"/>
    <w:rsid w:val="00BD11BC"/>
    <w:rsid w:val="00BD1BBE"/>
    <w:rsid w:val="00BD2D95"/>
    <w:rsid w:val="00BD3D0F"/>
    <w:rsid w:val="00BD4297"/>
    <w:rsid w:val="00BD68B8"/>
    <w:rsid w:val="00BD6A90"/>
    <w:rsid w:val="00BD75C9"/>
    <w:rsid w:val="00BD7D1A"/>
    <w:rsid w:val="00BE19EA"/>
    <w:rsid w:val="00BE1A6F"/>
    <w:rsid w:val="00BE251A"/>
    <w:rsid w:val="00BE365C"/>
    <w:rsid w:val="00BE44A9"/>
    <w:rsid w:val="00BE47E8"/>
    <w:rsid w:val="00BE47EC"/>
    <w:rsid w:val="00BE49C0"/>
    <w:rsid w:val="00BE72FD"/>
    <w:rsid w:val="00BF02FE"/>
    <w:rsid w:val="00BF05A3"/>
    <w:rsid w:val="00BF2507"/>
    <w:rsid w:val="00BF2F0D"/>
    <w:rsid w:val="00BF5E2A"/>
    <w:rsid w:val="00C0349D"/>
    <w:rsid w:val="00C03F41"/>
    <w:rsid w:val="00C043F4"/>
    <w:rsid w:val="00C0454F"/>
    <w:rsid w:val="00C045EE"/>
    <w:rsid w:val="00C04C86"/>
    <w:rsid w:val="00C05933"/>
    <w:rsid w:val="00C073A1"/>
    <w:rsid w:val="00C07E16"/>
    <w:rsid w:val="00C10131"/>
    <w:rsid w:val="00C1074D"/>
    <w:rsid w:val="00C11AEA"/>
    <w:rsid w:val="00C12C68"/>
    <w:rsid w:val="00C133F6"/>
    <w:rsid w:val="00C13829"/>
    <w:rsid w:val="00C14FC5"/>
    <w:rsid w:val="00C17068"/>
    <w:rsid w:val="00C17D68"/>
    <w:rsid w:val="00C2079D"/>
    <w:rsid w:val="00C21C2A"/>
    <w:rsid w:val="00C23BE7"/>
    <w:rsid w:val="00C2403D"/>
    <w:rsid w:val="00C24A48"/>
    <w:rsid w:val="00C25EAB"/>
    <w:rsid w:val="00C26CD8"/>
    <w:rsid w:val="00C27BAA"/>
    <w:rsid w:val="00C31F41"/>
    <w:rsid w:val="00C325E1"/>
    <w:rsid w:val="00C34E31"/>
    <w:rsid w:val="00C35A53"/>
    <w:rsid w:val="00C408B3"/>
    <w:rsid w:val="00C427F5"/>
    <w:rsid w:val="00C4413F"/>
    <w:rsid w:val="00C462E8"/>
    <w:rsid w:val="00C46503"/>
    <w:rsid w:val="00C47FEF"/>
    <w:rsid w:val="00C50423"/>
    <w:rsid w:val="00C51AD5"/>
    <w:rsid w:val="00C51AF3"/>
    <w:rsid w:val="00C51D97"/>
    <w:rsid w:val="00C51F32"/>
    <w:rsid w:val="00C532E1"/>
    <w:rsid w:val="00C533A9"/>
    <w:rsid w:val="00C53E6A"/>
    <w:rsid w:val="00C547B6"/>
    <w:rsid w:val="00C557D3"/>
    <w:rsid w:val="00C5613D"/>
    <w:rsid w:val="00C56223"/>
    <w:rsid w:val="00C56661"/>
    <w:rsid w:val="00C60969"/>
    <w:rsid w:val="00C60BB4"/>
    <w:rsid w:val="00C60F4B"/>
    <w:rsid w:val="00C63068"/>
    <w:rsid w:val="00C63D00"/>
    <w:rsid w:val="00C66AE6"/>
    <w:rsid w:val="00C7027C"/>
    <w:rsid w:val="00C716C3"/>
    <w:rsid w:val="00C733C7"/>
    <w:rsid w:val="00C73CAB"/>
    <w:rsid w:val="00C7469E"/>
    <w:rsid w:val="00C75235"/>
    <w:rsid w:val="00C754A5"/>
    <w:rsid w:val="00C7636A"/>
    <w:rsid w:val="00C763E6"/>
    <w:rsid w:val="00C77791"/>
    <w:rsid w:val="00C8311A"/>
    <w:rsid w:val="00C83E96"/>
    <w:rsid w:val="00C83EC4"/>
    <w:rsid w:val="00C842F3"/>
    <w:rsid w:val="00C848F2"/>
    <w:rsid w:val="00C86DA3"/>
    <w:rsid w:val="00C87300"/>
    <w:rsid w:val="00C875C5"/>
    <w:rsid w:val="00C91B60"/>
    <w:rsid w:val="00C926A2"/>
    <w:rsid w:val="00C94109"/>
    <w:rsid w:val="00C9448E"/>
    <w:rsid w:val="00C9493F"/>
    <w:rsid w:val="00C962E8"/>
    <w:rsid w:val="00C9688B"/>
    <w:rsid w:val="00C96AE3"/>
    <w:rsid w:val="00C96B2B"/>
    <w:rsid w:val="00C96D2F"/>
    <w:rsid w:val="00C97260"/>
    <w:rsid w:val="00C97DEE"/>
    <w:rsid w:val="00CA2E3E"/>
    <w:rsid w:val="00CA4AE7"/>
    <w:rsid w:val="00CA66D3"/>
    <w:rsid w:val="00CA7069"/>
    <w:rsid w:val="00CB049A"/>
    <w:rsid w:val="00CB0631"/>
    <w:rsid w:val="00CB0A44"/>
    <w:rsid w:val="00CB1302"/>
    <w:rsid w:val="00CB2D7A"/>
    <w:rsid w:val="00CB342C"/>
    <w:rsid w:val="00CB4DA1"/>
    <w:rsid w:val="00CB4F61"/>
    <w:rsid w:val="00CB694E"/>
    <w:rsid w:val="00CC0865"/>
    <w:rsid w:val="00CC2F74"/>
    <w:rsid w:val="00CC4164"/>
    <w:rsid w:val="00CC470E"/>
    <w:rsid w:val="00CC4F22"/>
    <w:rsid w:val="00CC531E"/>
    <w:rsid w:val="00CC5A52"/>
    <w:rsid w:val="00CC5D95"/>
    <w:rsid w:val="00CC6DA8"/>
    <w:rsid w:val="00CC6F8D"/>
    <w:rsid w:val="00CC7396"/>
    <w:rsid w:val="00CC7541"/>
    <w:rsid w:val="00CD04B0"/>
    <w:rsid w:val="00CD27BC"/>
    <w:rsid w:val="00CD2D9E"/>
    <w:rsid w:val="00CD3D1A"/>
    <w:rsid w:val="00CD3ECF"/>
    <w:rsid w:val="00CD5746"/>
    <w:rsid w:val="00CD6B70"/>
    <w:rsid w:val="00CD7842"/>
    <w:rsid w:val="00CE0E6D"/>
    <w:rsid w:val="00CE2EBE"/>
    <w:rsid w:val="00CE4582"/>
    <w:rsid w:val="00CE4A46"/>
    <w:rsid w:val="00CE4FAE"/>
    <w:rsid w:val="00CE5223"/>
    <w:rsid w:val="00CE56C3"/>
    <w:rsid w:val="00CE6B46"/>
    <w:rsid w:val="00CE6BB2"/>
    <w:rsid w:val="00CF10C7"/>
    <w:rsid w:val="00CF1E82"/>
    <w:rsid w:val="00CF2224"/>
    <w:rsid w:val="00CF2756"/>
    <w:rsid w:val="00CF41BD"/>
    <w:rsid w:val="00CF452E"/>
    <w:rsid w:val="00D002D6"/>
    <w:rsid w:val="00D008C7"/>
    <w:rsid w:val="00D04307"/>
    <w:rsid w:val="00D05120"/>
    <w:rsid w:val="00D07BC5"/>
    <w:rsid w:val="00D11311"/>
    <w:rsid w:val="00D13AFD"/>
    <w:rsid w:val="00D14CB0"/>
    <w:rsid w:val="00D166A8"/>
    <w:rsid w:val="00D1733F"/>
    <w:rsid w:val="00D2147F"/>
    <w:rsid w:val="00D21C59"/>
    <w:rsid w:val="00D21FE4"/>
    <w:rsid w:val="00D253DD"/>
    <w:rsid w:val="00D255FA"/>
    <w:rsid w:val="00D268E9"/>
    <w:rsid w:val="00D27C97"/>
    <w:rsid w:val="00D32355"/>
    <w:rsid w:val="00D327F3"/>
    <w:rsid w:val="00D33329"/>
    <w:rsid w:val="00D36F14"/>
    <w:rsid w:val="00D3723D"/>
    <w:rsid w:val="00D37F9C"/>
    <w:rsid w:val="00D42116"/>
    <w:rsid w:val="00D4264E"/>
    <w:rsid w:val="00D42658"/>
    <w:rsid w:val="00D42CED"/>
    <w:rsid w:val="00D43681"/>
    <w:rsid w:val="00D43D4B"/>
    <w:rsid w:val="00D44372"/>
    <w:rsid w:val="00D4481B"/>
    <w:rsid w:val="00D45312"/>
    <w:rsid w:val="00D4584A"/>
    <w:rsid w:val="00D45FCE"/>
    <w:rsid w:val="00D46CBF"/>
    <w:rsid w:val="00D50D17"/>
    <w:rsid w:val="00D51B99"/>
    <w:rsid w:val="00D52FE7"/>
    <w:rsid w:val="00D5383D"/>
    <w:rsid w:val="00D5514A"/>
    <w:rsid w:val="00D5633D"/>
    <w:rsid w:val="00D60406"/>
    <w:rsid w:val="00D606FC"/>
    <w:rsid w:val="00D6071B"/>
    <w:rsid w:val="00D62608"/>
    <w:rsid w:val="00D6315F"/>
    <w:rsid w:val="00D642DD"/>
    <w:rsid w:val="00D64666"/>
    <w:rsid w:val="00D6575A"/>
    <w:rsid w:val="00D65E1E"/>
    <w:rsid w:val="00D70F32"/>
    <w:rsid w:val="00D71635"/>
    <w:rsid w:val="00D7163F"/>
    <w:rsid w:val="00D71A9E"/>
    <w:rsid w:val="00D734BD"/>
    <w:rsid w:val="00D74F91"/>
    <w:rsid w:val="00D75B87"/>
    <w:rsid w:val="00D77798"/>
    <w:rsid w:val="00D82B6B"/>
    <w:rsid w:val="00D836F6"/>
    <w:rsid w:val="00D8467B"/>
    <w:rsid w:val="00D85E9B"/>
    <w:rsid w:val="00D90F0D"/>
    <w:rsid w:val="00D91523"/>
    <w:rsid w:val="00D9230A"/>
    <w:rsid w:val="00D94EF3"/>
    <w:rsid w:val="00D94FD8"/>
    <w:rsid w:val="00DA05E0"/>
    <w:rsid w:val="00DA2AB9"/>
    <w:rsid w:val="00DA389D"/>
    <w:rsid w:val="00DA3F0C"/>
    <w:rsid w:val="00DA4699"/>
    <w:rsid w:val="00DA5755"/>
    <w:rsid w:val="00DA5AB5"/>
    <w:rsid w:val="00DB24B7"/>
    <w:rsid w:val="00DB25C7"/>
    <w:rsid w:val="00DB461B"/>
    <w:rsid w:val="00DB47A7"/>
    <w:rsid w:val="00DB63D2"/>
    <w:rsid w:val="00DC0668"/>
    <w:rsid w:val="00DC089C"/>
    <w:rsid w:val="00DC196A"/>
    <w:rsid w:val="00DC21D6"/>
    <w:rsid w:val="00DC3963"/>
    <w:rsid w:val="00DC396C"/>
    <w:rsid w:val="00DC43E0"/>
    <w:rsid w:val="00DC4894"/>
    <w:rsid w:val="00DD1EAC"/>
    <w:rsid w:val="00DD259E"/>
    <w:rsid w:val="00DD2A0E"/>
    <w:rsid w:val="00DD51DE"/>
    <w:rsid w:val="00DD534A"/>
    <w:rsid w:val="00DE2617"/>
    <w:rsid w:val="00DE2A91"/>
    <w:rsid w:val="00DE2C70"/>
    <w:rsid w:val="00DE4638"/>
    <w:rsid w:val="00DE6C07"/>
    <w:rsid w:val="00DE6FD0"/>
    <w:rsid w:val="00DE7014"/>
    <w:rsid w:val="00DE7A0A"/>
    <w:rsid w:val="00DF0F59"/>
    <w:rsid w:val="00DF202F"/>
    <w:rsid w:val="00DF395F"/>
    <w:rsid w:val="00DF4006"/>
    <w:rsid w:val="00DF4027"/>
    <w:rsid w:val="00DF54A1"/>
    <w:rsid w:val="00DF56B5"/>
    <w:rsid w:val="00DF61B8"/>
    <w:rsid w:val="00E0089D"/>
    <w:rsid w:val="00E01163"/>
    <w:rsid w:val="00E01256"/>
    <w:rsid w:val="00E0132B"/>
    <w:rsid w:val="00E01B8A"/>
    <w:rsid w:val="00E03490"/>
    <w:rsid w:val="00E03630"/>
    <w:rsid w:val="00E04315"/>
    <w:rsid w:val="00E04CAF"/>
    <w:rsid w:val="00E05818"/>
    <w:rsid w:val="00E060DD"/>
    <w:rsid w:val="00E06C4D"/>
    <w:rsid w:val="00E06E01"/>
    <w:rsid w:val="00E1014D"/>
    <w:rsid w:val="00E11F91"/>
    <w:rsid w:val="00E1228A"/>
    <w:rsid w:val="00E12FD3"/>
    <w:rsid w:val="00E15F72"/>
    <w:rsid w:val="00E160CE"/>
    <w:rsid w:val="00E16B83"/>
    <w:rsid w:val="00E172C3"/>
    <w:rsid w:val="00E17C0A"/>
    <w:rsid w:val="00E209C5"/>
    <w:rsid w:val="00E217B6"/>
    <w:rsid w:val="00E223C9"/>
    <w:rsid w:val="00E22606"/>
    <w:rsid w:val="00E22D45"/>
    <w:rsid w:val="00E23507"/>
    <w:rsid w:val="00E25638"/>
    <w:rsid w:val="00E26232"/>
    <w:rsid w:val="00E3159C"/>
    <w:rsid w:val="00E32D9C"/>
    <w:rsid w:val="00E33053"/>
    <w:rsid w:val="00E35AD3"/>
    <w:rsid w:val="00E36233"/>
    <w:rsid w:val="00E3634D"/>
    <w:rsid w:val="00E37DA6"/>
    <w:rsid w:val="00E408B2"/>
    <w:rsid w:val="00E422FA"/>
    <w:rsid w:val="00E42B2E"/>
    <w:rsid w:val="00E42E48"/>
    <w:rsid w:val="00E44270"/>
    <w:rsid w:val="00E44CAB"/>
    <w:rsid w:val="00E47480"/>
    <w:rsid w:val="00E47A06"/>
    <w:rsid w:val="00E506D1"/>
    <w:rsid w:val="00E508AC"/>
    <w:rsid w:val="00E539D6"/>
    <w:rsid w:val="00E53EA8"/>
    <w:rsid w:val="00E56111"/>
    <w:rsid w:val="00E562AB"/>
    <w:rsid w:val="00E57332"/>
    <w:rsid w:val="00E60AE3"/>
    <w:rsid w:val="00E621CE"/>
    <w:rsid w:val="00E626A9"/>
    <w:rsid w:val="00E63920"/>
    <w:rsid w:val="00E63C40"/>
    <w:rsid w:val="00E63D7C"/>
    <w:rsid w:val="00E64264"/>
    <w:rsid w:val="00E64D03"/>
    <w:rsid w:val="00E655AB"/>
    <w:rsid w:val="00E65F05"/>
    <w:rsid w:val="00E65F4E"/>
    <w:rsid w:val="00E66130"/>
    <w:rsid w:val="00E668D1"/>
    <w:rsid w:val="00E67584"/>
    <w:rsid w:val="00E67FDD"/>
    <w:rsid w:val="00E70617"/>
    <w:rsid w:val="00E72B39"/>
    <w:rsid w:val="00E7363C"/>
    <w:rsid w:val="00E7414E"/>
    <w:rsid w:val="00E74A74"/>
    <w:rsid w:val="00E77833"/>
    <w:rsid w:val="00E77BF9"/>
    <w:rsid w:val="00E77D3A"/>
    <w:rsid w:val="00E8060D"/>
    <w:rsid w:val="00E81240"/>
    <w:rsid w:val="00E8370E"/>
    <w:rsid w:val="00E85007"/>
    <w:rsid w:val="00E854A8"/>
    <w:rsid w:val="00E858CB"/>
    <w:rsid w:val="00E86D72"/>
    <w:rsid w:val="00E91BB9"/>
    <w:rsid w:val="00E94E9A"/>
    <w:rsid w:val="00E9535E"/>
    <w:rsid w:val="00E9576C"/>
    <w:rsid w:val="00E95B9F"/>
    <w:rsid w:val="00EA1DF7"/>
    <w:rsid w:val="00EA3138"/>
    <w:rsid w:val="00EA555B"/>
    <w:rsid w:val="00EA5923"/>
    <w:rsid w:val="00EB07AA"/>
    <w:rsid w:val="00EB0A07"/>
    <w:rsid w:val="00EB36F0"/>
    <w:rsid w:val="00EB6110"/>
    <w:rsid w:val="00EB7794"/>
    <w:rsid w:val="00EB7A4E"/>
    <w:rsid w:val="00EC069C"/>
    <w:rsid w:val="00EC1F6B"/>
    <w:rsid w:val="00EC2A29"/>
    <w:rsid w:val="00EC393B"/>
    <w:rsid w:val="00EC3A87"/>
    <w:rsid w:val="00EC3A8C"/>
    <w:rsid w:val="00ED033B"/>
    <w:rsid w:val="00ED0C8A"/>
    <w:rsid w:val="00ED1B5A"/>
    <w:rsid w:val="00ED2FB2"/>
    <w:rsid w:val="00ED4108"/>
    <w:rsid w:val="00ED428A"/>
    <w:rsid w:val="00ED4FCA"/>
    <w:rsid w:val="00ED5F31"/>
    <w:rsid w:val="00ED65E0"/>
    <w:rsid w:val="00ED6BF2"/>
    <w:rsid w:val="00ED79B8"/>
    <w:rsid w:val="00ED7DF4"/>
    <w:rsid w:val="00EE01C1"/>
    <w:rsid w:val="00EE0330"/>
    <w:rsid w:val="00EE08A7"/>
    <w:rsid w:val="00EE1547"/>
    <w:rsid w:val="00EE17DF"/>
    <w:rsid w:val="00EE1DE0"/>
    <w:rsid w:val="00EE3EAE"/>
    <w:rsid w:val="00EE452D"/>
    <w:rsid w:val="00EE4954"/>
    <w:rsid w:val="00EE49CE"/>
    <w:rsid w:val="00EE5CE2"/>
    <w:rsid w:val="00EE5E7C"/>
    <w:rsid w:val="00EE67DC"/>
    <w:rsid w:val="00EE6B95"/>
    <w:rsid w:val="00EE7424"/>
    <w:rsid w:val="00EF1CC3"/>
    <w:rsid w:val="00EF2C70"/>
    <w:rsid w:val="00EF2EA8"/>
    <w:rsid w:val="00EF39E4"/>
    <w:rsid w:val="00EF656B"/>
    <w:rsid w:val="00EF65D6"/>
    <w:rsid w:val="00F004A1"/>
    <w:rsid w:val="00F00C11"/>
    <w:rsid w:val="00F027C7"/>
    <w:rsid w:val="00F02D66"/>
    <w:rsid w:val="00F04A6D"/>
    <w:rsid w:val="00F12222"/>
    <w:rsid w:val="00F12BEF"/>
    <w:rsid w:val="00F1367F"/>
    <w:rsid w:val="00F137C8"/>
    <w:rsid w:val="00F201FF"/>
    <w:rsid w:val="00F20702"/>
    <w:rsid w:val="00F237B2"/>
    <w:rsid w:val="00F24D50"/>
    <w:rsid w:val="00F25864"/>
    <w:rsid w:val="00F30AA9"/>
    <w:rsid w:val="00F31773"/>
    <w:rsid w:val="00F32B6F"/>
    <w:rsid w:val="00F33E29"/>
    <w:rsid w:val="00F342DF"/>
    <w:rsid w:val="00F36DB7"/>
    <w:rsid w:val="00F37B6F"/>
    <w:rsid w:val="00F40235"/>
    <w:rsid w:val="00F40E1B"/>
    <w:rsid w:val="00F41CF8"/>
    <w:rsid w:val="00F454C2"/>
    <w:rsid w:val="00F463AD"/>
    <w:rsid w:val="00F46BEB"/>
    <w:rsid w:val="00F47F30"/>
    <w:rsid w:val="00F53320"/>
    <w:rsid w:val="00F55B89"/>
    <w:rsid w:val="00F566DC"/>
    <w:rsid w:val="00F569BE"/>
    <w:rsid w:val="00F56FFC"/>
    <w:rsid w:val="00F6013D"/>
    <w:rsid w:val="00F6234C"/>
    <w:rsid w:val="00F6244B"/>
    <w:rsid w:val="00F63B27"/>
    <w:rsid w:val="00F65388"/>
    <w:rsid w:val="00F667E4"/>
    <w:rsid w:val="00F66877"/>
    <w:rsid w:val="00F67149"/>
    <w:rsid w:val="00F71585"/>
    <w:rsid w:val="00F727CC"/>
    <w:rsid w:val="00F75C2C"/>
    <w:rsid w:val="00F76246"/>
    <w:rsid w:val="00F768A7"/>
    <w:rsid w:val="00F77ABD"/>
    <w:rsid w:val="00F8011B"/>
    <w:rsid w:val="00F80C37"/>
    <w:rsid w:val="00F80DE5"/>
    <w:rsid w:val="00F81960"/>
    <w:rsid w:val="00F81CF4"/>
    <w:rsid w:val="00F823A3"/>
    <w:rsid w:val="00F8278C"/>
    <w:rsid w:val="00F82ECD"/>
    <w:rsid w:val="00F87215"/>
    <w:rsid w:val="00F877D8"/>
    <w:rsid w:val="00F90B7B"/>
    <w:rsid w:val="00F90CAF"/>
    <w:rsid w:val="00F90E4F"/>
    <w:rsid w:val="00F91B6D"/>
    <w:rsid w:val="00F9278A"/>
    <w:rsid w:val="00F94597"/>
    <w:rsid w:val="00F949E4"/>
    <w:rsid w:val="00F94DFA"/>
    <w:rsid w:val="00F94E83"/>
    <w:rsid w:val="00F95162"/>
    <w:rsid w:val="00F955CA"/>
    <w:rsid w:val="00F96785"/>
    <w:rsid w:val="00F977A6"/>
    <w:rsid w:val="00FA0E73"/>
    <w:rsid w:val="00FA11DA"/>
    <w:rsid w:val="00FA17DD"/>
    <w:rsid w:val="00FA22AE"/>
    <w:rsid w:val="00FA4B48"/>
    <w:rsid w:val="00FA5C90"/>
    <w:rsid w:val="00FA6090"/>
    <w:rsid w:val="00FA648A"/>
    <w:rsid w:val="00FB104D"/>
    <w:rsid w:val="00FB10E7"/>
    <w:rsid w:val="00FB1515"/>
    <w:rsid w:val="00FB183A"/>
    <w:rsid w:val="00FB193D"/>
    <w:rsid w:val="00FB6B85"/>
    <w:rsid w:val="00FB6E78"/>
    <w:rsid w:val="00FC2197"/>
    <w:rsid w:val="00FC2F19"/>
    <w:rsid w:val="00FC3433"/>
    <w:rsid w:val="00FC63D6"/>
    <w:rsid w:val="00FC6B3D"/>
    <w:rsid w:val="00FC73D0"/>
    <w:rsid w:val="00FD03F1"/>
    <w:rsid w:val="00FD1239"/>
    <w:rsid w:val="00FD1316"/>
    <w:rsid w:val="00FD15F9"/>
    <w:rsid w:val="00FD1688"/>
    <w:rsid w:val="00FD2958"/>
    <w:rsid w:val="00FD2B17"/>
    <w:rsid w:val="00FD5DBC"/>
    <w:rsid w:val="00FD77E6"/>
    <w:rsid w:val="00FE083E"/>
    <w:rsid w:val="00FE0BB7"/>
    <w:rsid w:val="00FE35CE"/>
    <w:rsid w:val="00FE3A44"/>
    <w:rsid w:val="00FE4569"/>
    <w:rsid w:val="00FE615D"/>
    <w:rsid w:val="00FE6497"/>
    <w:rsid w:val="00FE6A24"/>
    <w:rsid w:val="00FF0F67"/>
    <w:rsid w:val="00FF2697"/>
    <w:rsid w:val="00FF361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C72FB"/>
  <w15:docId w15:val="{3CC9E03C-64D1-42CC-9B04-54DEB68B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</w:tabs>
      <w:ind w:left="1440" w:hanging="1440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Times New Roman" w:eastAsia="Times New Roman" w:hAnsi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900"/>
        <w:tab w:val="left" w:pos="1260"/>
        <w:tab w:val="left" w:pos="1620"/>
        <w:tab w:val="left" w:pos="2160"/>
      </w:tabs>
      <w:jc w:val="thaiDistribute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AngsanaUPC" w:hAnsi="AngsanaUPC" w:cs="AngsanaUPC"/>
      <w:sz w:val="36"/>
      <w:szCs w:val="36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jc w:val="center"/>
      <w:outlineLvl w:val="6"/>
    </w:pPr>
    <w:rPr>
      <w:rFonts w:ascii="AngsanaUPC" w:hAnsi="AngsanaUPC" w:cs="AngsanaUPC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864"/>
      </w:tabs>
      <w:outlineLvl w:val="7"/>
    </w:pPr>
    <w:rPr>
      <w:rFonts w:ascii="Angsana New" w:eastAsia="Times New Roman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ind w:firstLine="720"/>
      <w:jc w:val="both"/>
      <w:outlineLvl w:val="8"/>
    </w:pPr>
    <w:rPr>
      <w:rFonts w:ascii="Angsana New" w:eastAsia="Times New Roman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uiPriority w:val="99"/>
    <w:pPr>
      <w:ind w:left="851" w:hanging="851"/>
    </w:pPr>
    <w:rPr>
      <w:rFonts w:ascii="AngsanaUPC" w:hAnsi="AngsanaUPC" w:cs="AngsanaUPC"/>
      <w:sz w:val="32"/>
      <w:szCs w:val="32"/>
    </w:rPr>
  </w:style>
  <w:style w:type="paragraph" w:customStyle="1" w:styleId="1gDateApprovve">
    <w:name w:val="1g_DateApprovve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  <w:jc w:val="center"/>
    </w:pPr>
    <w:rPr>
      <w:rFonts w:ascii="AngsanaUPC" w:eastAsia="AngsanaUPC" w:hAnsi="AngsanaUPC" w:cs="AngsanaUPC"/>
      <w:sz w:val="32"/>
      <w:szCs w:val="32"/>
      <w:lang w:eastAsia="zh-CN"/>
    </w:rPr>
  </w:style>
  <w:style w:type="paragraph" w:styleId="BodyText2">
    <w:name w:val="Body Text 2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customStyle="1" w:styleId="1cDataCoverPage">
    <w:name w:val="1c_DataCoverPage"/>
    <w:basedOn w:val="Normal"/>
    <w:next w:val="Normal"/>
    <w:pPr>
      <w:jc w:val="center"/>
    </w:pPr>
    <w:rPr>
      <w:rFonts w:ascii="AngsanaUPC" w:eastAsia="AngsanaUPC" w:hAnsi="AngsanaUPC" w:cs="AngsanaUPC"/>
      <w:b/>
      <w:bCs/>
      <w:sz w:val="36"/>
      <w:szCs w:val="36"/>
      <w:lang w:eastAsia="zh-CN"/>
    </w:rPr>
  </w:style>
  <w:style w:type="paragraph" w:customStyle="1" w:styleId="1jAbstractContent">
    <w:name w:val="1j_AbstractContent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</w:pPr>
    <w:rPr>
      <w:rFonts w:ascii="AngsanaUPC" w:eastAsia="AngsanaUPC" w:hAnsi="AngsanaUPC" w:cs="AngsanaUPC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pPr>
      <w:tabs>
        <w:tab w:val="left" w:pos="900"/>
        <w:tab w:val="left" w:pos="1260"/>
        <w:tab w:val="left" w:pos="1620"/>
        <w:tab w:val="left" w:pos="1980"/>
      </w:tabs>
      <w:jc w:val="center"/>
    </w:pPr>
    <w:rPr>
      <w:rFonts w:ascii="AngsanaUPC" w:hAnsi="AngsanaUPC" w:cs="AngsanaUPC"/>
      <w:b/>
      <w:bCs/>
      <w:sz w:val="36"/>
      <w:szCs w:val="36"/>
    </w:rPr>
  </w:style>
  <w:style w:type="paragraph" w:customStyle="1" w:styleId="3MainHeading">
    <w:name w:val="3_MainHeading"/>
    <w:basedOn w:val="Normal"/>
    <w:next w:val="Normal"/>
    <w:pPr>
      <w:keepNext/>
      <w:tabs>
        <w:tab w:val="left" w:pos="907"/>
        <w:tab w:val="left" w:pos="1267"/>
        <w:tab w:val="left" w:pos="1800"/>
        <w:tab w:val="left" w:pos="2520"/>
      </w:tabs>
      <w:spacing w:before="360"/>
    </w:pPr>
    <w:rPr>
      <w:rFonts w:ascii="AngsanaUPC" w:eastAsia="AngsanaUPC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rPr>
      <w:rFonts w:ascii="AngsanaUPC" w:hAnsi="AngsanaUPC" w:cs="AngsanaUPC"/>
      <w:sz w:val="32"/>
      <w:szCs w:val="32"/>
    </w:rPr>
  </w:style>
  <w:style w:type="character" w:styleId="Hyperlink">
    <w:name w:val="Hyperlink"/>
    <w:uiPriority w:val="99"/>
    <w:rPr>
      <w:color w:val="0000FF"/>
      <w:u w:val="single"/>
      <w:lang w:bidi="th-TH"/>
    </w:rPr>
  </w:style>
  <w:style w:type="paragraph" w:styleId="BodyTextIndent2">
    <w:name w:val="Body Text Indent 2"/>
    <w:basedOn w:val="Normal"/>
    <w:pPr>
      <w:tabs>
        <w:tab w:val="left" w:pos="900"/>
        <w:tab w:val="left" w:pos="1260"/>
      </w:tabs>
      <w:ind w:firstLine="720"/>
      <w:jc w:val="thaiDistribute"/>
    </w:pPr>
    <w:rPr>
      <w:rFonts w:ascii="Angsana New" w:hAnsi="Angsana New"/>
      <w:sz w:val="32"/>
      <w:szCs w:val="32"/>
      <w:lang w:eastAsia="zh-CN"/>
    </w:rPr>
  </w:style>
  <w:style w:type="character" w:styleId="PageNumber">
    <w:name w:val="page number"/>
    <w:basedOn w:val="DefaultParagraphFont"/>
  </w:style>
  <w:style w:type="paragraph" w:customStyle="1" w:styleId="NormalWeb1">
    <w:name w:val="Normal (Web)1"/>
    <w:basedOn w:val="Normal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autoRedefine/>
    <w:uiPriority w:val="99"/>
    <w:pPr>
      <w:tabs>
        <w:tab w:val="left" w:pos="900"/>
        <w:tab w:val="left" w:pos="1260"/>
        <w:tab w:val="left" w:pos="1620"/>
        <w:tab w:val="left" w:pos="2160"/>
      </w:tabs>
      <w:jc w:val="thaiDistribute"/>
    </w:pPr>
    <w:rPr>
      <w:rFonts w:ascii="AngsanaUPC" w:eastAsia="Times New Roman" w:hAnsi="AngsanaUPC" w:cs="AngsanaUPC"/>
      <w:spacing w:val="-4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bCs/>
      <w:sz w:val="56"/>
      <w:szCs w:val="56"/>
      <w:lang w:eastAsia="zh-CN"/>
    </w:rPr>
  </w:style>
  <w:style w:type="paragraph" w:customStyle="1" w:styleId="NormalAngsanaNew">
    <w:name w:val="Normal + Angsana New"/>
    <w:aliases w:val="16 pt"/>
    <w:basedOn w:val="Normal"/>
    <w:pPr>
      <w:ind w:firstLine="720"/>
      <w:jc w:val="thaiDistribute"/>
    </w:pPr>
    <w:rPr>
      <w:rFonts w:ascii="Angsana New" w:eastAsia="Times New Roman" w:hAnsi="Angsana New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style51">
    <w:name w:val="style51"/>
    <w:rPr>
      <w:color w:val="666666"/>
      <w:lang w:bidi="th-TH"/>
    </w:rPr>
  </w:style>
  <w:style w:type="paragraph" w:customStyle="1" w:styleId="1fContentApprovePage">
    <w:name w:val="1f_ContentApprovePage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  <w:jc w:val="thaiDistribute"/>
    </w:pPr>
    <w:rPr>
      <w:rFonts w:ascii="AngsanaUPC" w:eastAsia="AngsanaUPC" w:hAnsi="AngsanaUPC" w:cs="AngsanaUPC"/>
      <w:sz w:val="32"/>
      <w:szCs w:val="32"/>
      <w:lang w:eastAsia="zh-CN"/>
    </w:rPr>
  </w:style>
  <w:style w:type="paragraph" w:customStyle="1" w:styleId="9aReferencrContent">
    <w:name w:val="9a_ReferencrContent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  <w:ind w:left="900" w:hanging="900"/>
    </w:pPr>
    <w:rPr>
      <w:rFonts w:ascii="AngsanaUPC" w:eastAsia="AngsanaUPC" w:hAnsi="AngsanaUPC" w:cs="AngsanaUPC"/>
      <w:sz w:val="32"/>
      <w:szCs w:val="32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8dBackgroundOfTable">
    <w:name w:val="8d_BackgroundOfTable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</w:pPr>
    <w:rPr>
      <w:rFonts w:ascii="AngsanaUPC" w:eastAsia="AngsanaUPC" w:hAnsi="AngsanaUPC" w:cs="AngsanaUPC"/>
      <w:sz w:val="32"/>
      <w:szCs w:val="32"/>
      <w:lang w:eastAsia="zh-CN"/>
    </w:rPr>
  </w:style>
  <w:style w:type="paragraph" w:customStyle="1" w:styleId="1aTitleCoverPage">
    <w:name w:val="1a_TitleCoverPage"/>
    <w:basedOn w:val="Normal"/>
    <w:next w:val="Normal"/>
    <w:pPr>
      <w:pageBreakBefore/>
      <w:jc w:val="center"/>
    </w:pPr>
    <w:rPr>
      <w:rFonts w:ascii="AngsanaUPC" w:eastAsia="AngsanaUPC" w:hAnsi="AngsanaUPC" w:cs="AngsanaUPC"/>
      <w:b/>
      <w:bCs/>
      <w:sz w:val="36"/>
      <w:szCs w:val="36"/>
      <w:lang w:eastAsia="zh-CN"/>
    </w:rPr>
  </w:style>
  <w:style w:type="paragraph" w:customStyle="1" w:styleId="1bNameCoverPage">
    <w:name w:val="1b_NameCoverPage"/>
    <w:basedOn w:val="Normal"/>
    <w:next w:val="Normal"/>
    <w:pPr>
      <w:jc w:val="center"/>
    </w:pPr>
    <w:rPr>
      <w:rFonts w:ascii="AngsanaUPC" w:eastAsia="AngsanaUPC" w:hAnsi="AngsanaUPC" w:cs="AngsanaUPC"/>
      <w:b/>
      <w:bCs/>
      <w:sz w:val="36"/>
      <w:szCs w:val="36"/>
      <w:lang w:eastAsia="zh-CN"/>
    </w:rPr>
  </w:style>
  <w:style w:type="paragraph" w:customStyle="1" w:styleId="5SubHeading2">
    <w:name w:val="5_SubHeading2"/>
    <w:basedOn w:val="Normal"/>
    <w:next w:val="Normal"/>
    <w:pPr>
      <w:keepNext/>
      <w:tabs>
        <w:tab w:val="left" w:pos="907"/>
        <w:tab w:val="left" w:pos="1267"/>
        <w:tab w:val="left" w:pos="1800"/>
        <w:tab w:val="left" w:pos="2520"/>
      </w:tabs>
      <w:ind w:firstLine="1267"/>
    </w:pPr>
    <w:rPr>
      <w:rFonts w:ascii="AngsanaUPC" w:eastAsia="AngsanaUPC" w:hAnsi="AngsanaUPC" w:cs="AngsanaUPC"/>
      <w:b/>
      <w:bCs/>
      <w:sz w:val="32"/>
      <w:szCs w:val="32"/>
      <w:lang w:eastAsia="zh-CN"/>
    </w:rPr>
  </w:style>
  <w:style w:type="paragraph" w:customStyle="1" w:styleId="4SubHeading1">
    <w:name w:val="4_SubHeading1"/>
    <w:basedOn w:val="Normal"/>
    <w:next w:val="Normal"/>
    <w:pPr>
      <w:keepNext/>
      <w:tabs>
        <w:tab w:val="left" w:pos="907"/>
        <w:tab w:val="left" w:pos="1267"/>
        <w:tab w:val="left" w:pos="1800"/>
        <w:tab w:val="left" w:pos="2520"/>
      </w:tabs>
      <w:ind w:firstLine="907"/>
    </w:pPr>
    <w:rPr>
      <w:rFonts w:ascii="AngsanaUPC" w:eastAsia="AngsanaUPC" w:hAnsi="AngsanaUPC" w:cs="AngsanaUPC"/>
      <w:b/>
      <w:bCs/>
      <w:sz w:val="32"/>
      <w:szCs w:val="32"/>
      <w:lang w:eastAsia="zh-CN"/>
    </w:rPr>
  </w:style>
  <w:style w:type="paragraph" w:customStyle="1" w:styleId="2aChapterNumber">
    <w:name w:val="2a_ChapterNumber"/>
    <w:basedOn w:val="Normal"/>
    <w:next w:val="Normal"/>
    <w:pPr>
      <w:keepNext/>
      <w:pageBreakBefore/>
      <w:tabs>
        <w:tab w:val="left" w:pos="907"/>
        <w:tab w:val="left" w:pos="1267"/>
        <w:tab w:val="left" w:pos="1800"/>
        <w:tab w:val="left" w:pos="2520"/>
      </w:tabs>
      <w:spacing w:before="720"/>
      <w:jc w:val="center"/>
    </w:pPr>
    <w:rPr>
      <w:rFonts w:ascii="AngsanaUPC" w:eastAsia="AngsanaUPC" w:hAnsi="AngsanaUPC" w:cs="AngsanaUPC"/>
      <w:b/>
      <w:bCs/>
      <w:sz w:val="36"/>
      <w:szCs w:val="36"/>
      <w:lang w:eastAsia="zh-CN"/>
    </w:rPr>
  </w:style>
  <w:style w:type="paragraph" w:customStyle="1" w:styleId="2bChapterName">
    <w:name w:val="2b_ChapterName"/>
    <w:basedOn w:val="Normal"/>
    <w:next w:val="Normal"/>
    <w:pPr>
      <w:keepNext/>
      <w:tabs>
        <w:tab w:val="left" w:pos="907"/>
        <w:tab w:val="left" w:pos="1267"/>
        <w:tab w:val="left" w:pos="1800"/>
        <w:tab w:val="left" w:pos="2520"/>
      </w:tabs>
      <w:spacing w:before="480"/>
      <w:jc w:val="center"/>
    </w:pPr>
    <w:rPr>
      <w:rFonts w:ascii="AngsanaUPC" w:eastAsia="AngsanaUPC" w:hAnsi="AngsanaUPC" w:cs="AngsanaUPC"/>
      <w:b/>
      <w:bCs/>
      <w:sz w:val="36"/>
      <w:szCs w:val="36"/>
      <w:lang w:eastAsia="zh-CN"/>
    </w:rPr>
  </w:style>
  <w:style w:type="paragraph" w:customStyle="1" w:styleId="3aintroMainHeading">
    <w:name w:val="3a_introMainHeading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  <w:ind w:firstLine="907"/>
      <w:jc w:val="thaiDistribute"/>
    </w:pPr>
    <w:rPr>
      <w:rFonts w:ascii="AngsanaUPC" w:eastAsia="AngsanaUPC" w:hAnsi="AngsanaUPC" w:cs="AngsanaUPC"/>
      <w:sz w:val="32"/>
      <w:szCs w:val="32"/>
      <w:lang w:eastAsia="zh-CN"/>
    </w:rPr>
  </w:style>
  <w:style w:type="paragraph" w:customStyle="1" w:styleId="3bContentMainHeading1">
    <w:name w:val="3b_ContentMainHeading1"/>
    <w:basedOn w:val="3aintroMainHeading"/>
    <w:next w:val="Normal"/>
    <w:pPr>
      <w:tabs>
        <w:tab w:val="clear" w:pos="1267"/>
        <w:tab w:val="left" w:pos="1260"/>
      </w:tabs>
    </w:pPr>
  </w:style>
  <w:style w:type="paragraph" w:customStyle="1" w:styleId="4aIntroSubHeading1">
    <w:name w:val="4a_IntroSubHeading1"/>
    <w:basedOn w:val="Normal"/>
    <w:next w:val="Normal"/>
    <w:pPr>
      <w:tabs>
        <w:tab w:val="left" w:pos="907"/>
        <w:tab w:val="left" w:pos="1267"/>
        <w:tab w:val="left" w:pos="1800"/>
        <w:tab w:val="left" w:pos="2520"/>
      </w:tabs>
      <w:ind w:firstLine="1267"/>
      <w:jc w:val="thaiDistribute"/>
    </w:pPr>
    <w:rPr>
      <w:rFonts w:ascii="AngsanaUPC" w:eastAsia="AngsanaUPC" w:hAnsi="AngsanaUPC" w:cs="AngsanaUPC"/>
      <w:sz w:val="32"/>
      <w:szCs w:val="32"/>
      <w:lang w:eastAsia="zh-CN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ngsana New" w:eastAsia="Times New Roman" w:hAnsi="Times New Roman"/>
    </w:rPr>
  </w:style>
  <w:style w:type="character" w:customStyle="1" w:styleId="TitleChar">
    <w:name w:val="Title Char"/>
    <w:link w:val="Title"/>
    <w:rsid w:val="00B231D4"/>
    <w:rPr>
      <w:rFonts w:ascii="AngsanaUPC" w:eastAsia="Cordia New" w:hAnsi="AngsanaUPC" w:cs="AngsanaUPC"/>
      <w:b/>
      <w:bCs/>
      <w:sz w:val="36"/>
      <w:szCs w:val="36"/>
      <w:lang w:val="en-US" w:eastAsia="en-US" w:bidi="th-TH"/>
    </w:rPr>
  </w:style>
  <w:style w:type="character" w:customStyle="1" w:styleId="HeaderChar">
    <w:name w:val="Header Char"/>
    <w:link w:val="Header"/>
    <w:uiPriority w:val="99"/>
    <w:rsid w:val="00B231D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styleId="BodyTextIndent3">
    <w:name w:val="Body Text Indent 3"/>
    <w:basedOn w:val="Normal"/>
    <w:rsid w:val="00B17CE7"/>
    <w:pPr>
      <w:spacing w:after="120"/>
      <w:ind w:left="360"/>
    </w:pPr>
    <w:rPr>
      <w:rFonts w:cs="Cordia New"/>
      <w:sz w:val="16"/>
      <w:szCs w:val="18"/>
    </w:rPr>
  </w:style>
  <w:style w:type="character" w:styleId="Emphasis">
    <w:name w:val="Emphasis"/>
    <w:uiPriority w:val="20"/>
    <w:qFormat/>
    <w:rsid w:val="00B8259D"/>
    <w:rPr>
      <w:i/>
    </w:rPr>
  </w:style>
  <w:style w:type="paragraph" w:customStyle="1" w:styleId="msonospacing0">
    <w:name w:val="msonospacing"/>
    <w:rsid w:val="008E1FAB"/>
    <w:rPr>
      <w:rFonts w:ascii="Calibri" w:eastAsia="Calibri" w:hAnsi="Calibri"/>
      <w:sz w:val="22"/>
      <w:szCs w:val="28"/>
    </w:rPr>
  </w:style>
  <w:style w:type="paragraph" w:customStyle="1" w:styleId="msolistparagraph0">
    <w:name w:val="msolistparagraph"/>
    <w:basedOn w:val="Normal"/>
    <w:rsid w:val="008E1FA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Spacing">
    <w:name w:val="No Spacing"/>
    <w:qFormat/>
    <w:rsid w:val="008E1FAB"/>
    <w:rPr>
      <w:rFonts w:ascii="Calibri" w:eastAsia="Calibri" w:hAnsi="Calibri"/>
      <w:sz w:val="22"/>
      <w:szCs w:val="28"/>
    </w:rPr>
  </w:style>
  <w:style w:type="paragraph" w:customStyle="1" w:styleId="NoSpacing1">
    <w:name w:val="No Spacing1"/>
    <w:qFormat/>
    <w:rsid w:val="008E1FAB"/>
    <w:rPr>
      <w:rFonts w:ascii="Calibri" w:eastAsia="Times New Roman" w:hAnsi="Calibri" w:cs="Cordia New"/>
      <w:sz w:val="22"/>
      <w:szCs w:val="28"/>
    </w:rPr>
  </w:style>
  <w:style w:type="paragraph" w:customStyle="1" w:styleId="1">
    <w:name w:val="รายการย่อหน้า1"/>
    <w:basedOn w:val="Normal"/>
    <w:qFormat/>
    <w:rsid w:val="00155AC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155AC8"/>
    <w:rPr>
      <w:b/>
      <w:bCs/>
    </w:rPr>
  </w:style>
  <w:style w:type="paragraph" w:styleId="Footer">
    <w:name w:val="footer"/>
    <w:basedOn w:val="Normal"/>
    <w:link w:val="FooterChar"/>
    <w:uiPriority w:val="99"/>
    <w:rsid w:val="009E55C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E55C4"/>
    <w:rPr>
      <w:sz w:val="28"/>
      <w:szCs w:val="35"/>
    </w:rPr>
  </w:style>
  <w:style w:type="numbering" w:customStyle="1" w:styleId="10">
    <w:name w:val="ไม่มีรายการ1"/>
    <w:next w:val="NoList"/>
    <w:uiPriority w:val="99"/>
    <w:semiHidden/>
    <w:unhideWhenUsed/>
    <w:rsid w:val="009E55C4"/>
  </w:style>
  <w:style w:type="table" w:styleId="TableGrid">
    <w:name w:val="Table Grid"/>
    <w:basedOn w:val="TableNormal"/>
    <w:uiPriority w:val="59"/>
    <w:rsid w:val="00ED6BF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D6BF2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ED6BF2"/>
    <w:rPr>
      <w:rFonts w:ascii="Calibri" w:eastAsia="Calibri" w:hAnsi="Calibri" w:cs="Cordia New"/>
      <w:szCs w:val="25"/>
    </w:rPr>
  </w:style>
  <w:style w:type="character" w:styleId="FootnoteReference">
    <w:name w:val="footnote reference"/>
    <w:uiPriority w:val="99"/>
    <w:unhideWhenUsed/>
    <w:rsid w:val="00ED6BF2"/>
    <w:rPr>
      <w:sz w:val="32"/>
      <w:szCs w:val="32"/>
      <w:vertAlign w:val="superscript"/>
    </w:rPr>
  </w:style>
  <w:style w:type="numbering" w:customStyle="1" w:styleId="2">
    <w:name w:val="ไม่มีรายการ2"/>
    <w:next w:val="NoList"/>
    <w:uiPriority w:val="99"/>
    <w:semiHidden/>
    <w:unhideWhenUsed/>
    <w:rsid w:val="005F6DA7"/>
  </w:style>
  <w:style w:type="paragraph" w:styleId="BalloonText">
    <w:name w:val="Balloon Text"/>
    <w:basedOn w:val="Normal"/>
    <w:link w:val="BalloonTextChar"/>
    <w:uiPriority w:val="99"/>
    <w:unhideWhenUsed/>
    <w:rsid w:val="005F6DA7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5F6DA7"/>
    <w:rPr>
      <w:rFonts w:ascii="Tahoma" w:eastAsia="Calibri" w:hAnsi="Tahoma"/>
      <w:sz w:val="16"/>
    </w:rPr>
  </w:style>
  <w:style w:type="character" w:customStyle="1" w:styleId="apple-converted-space">
    <w:name w:val="apple-converted-space"/>
    <w:rsid w:val="005F6DA7"/>
  </w:style>
  <w:style w:type="numbering" w:customStyle="1" w:styleId="3">
    <w:name w:val="ไม่มีรายการ3"/>
    <w:next w:val="NoList"/>
    <w:uiPriority w:val="99"/>
    <w:semiHidden/>
    <w:unhideWhenUsed/>
    <w:rsid w:val="005F6DA7"/>
  </w:style>
  <w:style w:type="paragraph" w:customStyle="1" w:styleId="story-body-text">
    <w:name w:val="story-body-text"/>
    <w:basedOn w:val="Normal"/>
    <w:rsid w:val="005F6DA7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Heading2Char">
    <w:name w:val="Heading 2 Char"/>
    <w:link w:val="Heading2"/>
    <w:uiPriority w:val="9"/>
    <w:rsid w:val="005F6DA7"/>
    <w:rPr>
      <w:rFonts w:ascii="Times New Roman" w:eastAsia="Times New Roman" w:hAnsi="Times New Roman"/>
      <w:sz w:val="32"/>
      <w:szCs w:val="32"/>
    </w:rPr>
  </w:style>
  <w:style w:type="character" w:customStyle="1" w:styleId="button-text">
    <w:name w:val="button-text"/>
    <w:rsid w:val="005F6DA7"/>
  </w:style>
  <w:style w:type="character" w:customStyle="1" w:styleId="default0">
    <w:name w:val="default"/>
    <w:rsid w:val="005F6DA7"/>
  </w:style>
  <w:style w:type="paragraph" w:customStyle="1" w:styleId="comment-text">
    <w:name w:val="comment-text"/>
    <w:basedOn w:val="Normal"/>
    <w:rsid w:val="005F6DA7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Heading1Char">
    <w:name w:val="Heading 1 Char"/>
    <w:link w:val="Heading1"/>
    <w:rsid w:val="005F6DA7"/>
    <w:rPr>
      <w:rFonts w:ascii="AngsanaUPC" w:hAnsi="AngsanaUPC" w:cs="AngsanaUPC"/>
      <w:sz w:val="32"/>
      <w:szCs w:val="32"/>
    </w:rPr>
  </w:style>
  <w:style w:type="paragraph" w:customStyle="1" w:styleId="submitted">
    <w:name w:val="submitted"/>
    <w:basedOn w:val="Normal"/>
    <w:rsid w:val="005F6DA7"/>
    <w:pPr>
      <w:spacing w:after="360"/>
    </w:pPr>
    <w:rPr>
      <w:rFonts w:ascii="Angsana New" w:eastAsia="Times New Roman" w:hAnsi="Angsana New"/>
    </w:rPr>
  </w:style>
  <w:style w:type="character" w:styleId="LineNumber">
    <w:name w:val="line number"/>
    <w:rsid w:val="001035F1"/>
  </w:style>
  <w:style w:type="paragraph" w:styleId="EndnoteText">
    <w:name w:val="endnote text"/>
    <w:basedOn w:val="Normal"/>
    <w:link w:val="EndnoteTextChar"/>
    <w:uiPriority w:val="99"/>
    <w:rsid w:val="002450AF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50AF"/>
    <w:rPr>
      <w:szCs w:val="25"/>
    </w:rPr>
  </w:style>
  <w:style w:type="character" w:styleId="EndnoteReference">
    <w:name w:val="endnote reference"/>
    <w:basedOn w:val="DefaultParagraphFont"/>
    <w:uiPriority w:val="99"/>
    <w:rsid w:val="002450AF"/>
    <w:rPr>
      <w:vertAlign w:val="superscript"/>
    </w:rPr>
  </w:style>
  <w:style w:type="character" w:customStyle="1" w:styleId="SubtitleChar">
    <w:name w:val="Subtitle Char"/>
    <w:link w:val="Subtitle"/>
    <w:uiPriority w:val="11"/>
    <w:rsid w:val="00FD5DBC"/>
    <w:rPr>
      <w:b/>
      <w:bCs/>
      <w:sz w:val="56"/>
      <w:szCs w:val="56"/>
      <w:lang w:eastAsia="zh-CN"/>
    </w:rPr>
  </w:style>
  <w:style w:type="character" w:styleId="FollowedHyperlink">
    <w:name w:val="FollowedHyperlink"/>
    <w:basedOn w:val="DefaultParagraphFont"/>
    <w:uiPriority w:val="99"/>
    <w:rsid w:val="00F027C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630"/>
    <w:rPr>
      <w:color w:val="808080"/>
    </w:rPr>
  </w:style>
  <w:style w:type="character" w:customStyle="1" w:styleId="A0">
    <w:name w:val="A0"/>
    <w:uiPriority w:val="99"/>
    <w:rsid w:val="006F12E1"/>
    <w:rPr>
      <w:color w:val="000000"/>
      <w:sz w:val="32"/>
      <w:szCs w:val="32"/>
    </w:rPr>
  </w:style>
  <w:style w:type="table" w:customStyle="1" w:styleId="GridTable6Colorful1">
    <w:name w:val="Grid Table 6 Colorful1"/>
    <w:basedOn w:val="TableNormal"/>
    <w:uiPriority w:val="51"/>
    <w:rsid w:val="00C0454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1"/>
    <w:rsid w:val="00A7042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ListParagraph1">
    <w:name w:val="List Paragraph1"/>
    <w:basedOn w:val="Normal"/>
    <w:rsid w:val="00B90CB5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character" w:customStyle="1" w:styleId="hps">
    <w:name w:val="hps"/>
    <w:rsid w:val="00B90CB5"/>
    <w:rPr>
      <w:rFonts w:cs="Times New Roman"/>
    </w:rPr>
  </w:style>
  <w:style w:type="character" w:customStyle="1" w:styleId="st1">
    <w:name w:val="st1"/>
    <w:basedOn w:val="DefaultParagraphFont"/>
    <w:rsid w:val="00B90CB5"/>
  </w:style>
  <w:style w:type="character" w:customStyle="1" w:styleId="contributornametrigger">
    <w:name w:val="contributornametrigger"/>
    <w:basedOn w:val="DefaultParagraphFont"/>
    <w:rsid w:val="00B90CB5"/>
  </w:style>
  <w:style w:type="character" w:styleId="SubtleEmphasis">
    <w:name w:val="Subtle Emphasis"/>
    <w:uiPriority w:val="19"/>
    <w:qFormat/>
    <w:rsid w:val="00B90CB5"/>
    <w:rPr>
      <w:i/>
      <w:iCs/>
      <w:color w:val="808080"/>
    </w:rPr>
  </w:style>
  <w:style w:type="table" w:customStyle="1" w:styleId="PlainTable21">
    <w:name w:val="Plain Table 21"/>
    <w:basedOn w:val="TableNormal"/>
    <w:uiPriority w:val="42"/>
    <w:rsid w:val="000E20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1">
    <w:name w:val="List Table 21"/>
    <w:basedOn w:val="TableNormal"/>
    <w:uiPriority w:val="47"/>
    <w:rsid w:val="000E20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ocumentMap">
    <w:name w:val="Document Map"/>
    <w:basedOn w:val="Normal"/>
    <w:link w:val="DocumentMapChar"/>
    <w:semiHidden/>
    <w:rsid w:val="00B954CB"/>
    <w:pPr>
      <w:shd w:val="clear" w:color="auto" w:fill="000080"/>
    </w:pPr>
    <w:rPr>
      <w:rFonts w:eastAsia="Times New Roman" w:cs="Cordia New"/>
      <w:sz w:val="32"/>
      <w:szCs w:val="32"/>
    </w:rPr>
  </w:style>
  <w:style w:type="character" w:customStyle="1" w:styleId="DocumentMapChar">
    <w:name w:val="Document Map Char"/>
    <w:basedOn w:val="DefaultParagraphFont"/>
    <w:link w:val="DocumentMap"/>
    <w:semiHidden/>
    <w:rsid w:val="00B954CB"/>
    <w:rPr>
      <w:rFonts w:eastAsia="Times New Roman" w:cs="Cordia New"/>
      <w:sz w:val="32"/>
      <w:szCs w:val="32"/>
      <w:shd w:val="clear" w:color="auto" w:fill="000080"/>
    </w:rPr>
  </w:style>
  <w:style w:type="paragraph" w:styleId="Bibliography">
    <w:name w:val="Bibliography"/>
    <w:basedOn w:val="Normal"/>
    <w:next w:val="Normal"/>
    <w:uiPriority w:val="37"/>
    <w:unhideWhenUsed/>
    <w:rsid w:val="00B70E3B"/>
    <w:pPr>
      <w:spacing w:after="160" w:line="259" w:lineRule="auto"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7E04"/>
    <w:rPr>
      <w:rFonts w:ascii="Times New Roman" w:eastAsia="Times New Roman" w:hAnsi="Times New Roman"/>
      <w:sz w:val="24"/>
      <w:szCs w:val="24"/>
    </w:rPr>
  </w:style>
  <w:style w:type="table" w:customStyle="1" w:styleId="ListTable1Light1">
    <w:name w:val="List Table 1 Light1"/>
    <w:basedOn w:val="TableNormal"/>
    <w:uiPriority w:val="46"/>
    <w:rsid w:val="00D563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3E109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eference-text">
    <w:name w:val="reference-text"/>
    <w:basedOn w:val="DefaultParagraphFont"/>
    <w:rsid w:val="00907F2F"/>
  </w:style>
  <w:style w:type="character" w:customStyle="1" w:styleId="Heading4Char">
    <w:name w:val="Heading 4 Char"/>
    <w:basedOn w:val="DefaultParagraphFont"/>
    <w:link w:val="Heading4"/>
    <w:uiPriority w:val="9"/>
    <w:rsid w:val="00907F2F"/>
    <w:rPr>
      <w:rFonts w:ascii="AngsanaUPC" w:hAnsi="AngsanaUPC" w:cs="AngsanaUPC"/>
      <w:b/>
      <w:bCs/>
      <w:sz w:val="32"/>
      <w:szCs w:val="32"/>
    </w:rPr>
  </w:style>
  <w:style w:type="character" w:customStyle="1" w:styleId="overflow">
    <w:name w:val="overflow"/>
    <w:basedOn w:val="DefaultParagraphFont"/>
    <w:rsid w:val="00907F2F"/>
  </w:style>
  <w:style w:type="paragraph" w:customStyle="1" w:styleId="11">
    <w:name w:val="ปกติ (เว็บ)1"/>
    <w:basedOn w:val="Normal"/>
    <w:rsid w:val="00907F2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th-TH"/>
    </w:rPr>
  </w:style>
  <w:style w:type="character" w:customStyle="1" w:styleId="12">
    <w:name w:val="การอ้างอิงเชิงอรรถ1"/>
    <w:basedOn w:val="DefaultParagraphFont"/>
    <w:rsid w:val="00907F2F"/>
    <w:rPr>
      <w:vertAlign w:val="superscript"/>
    </w:rPr>
  </w:style>
  <w:style w:type="character" w:customStyle="1" w:styleId="FootnoteCharacters">
    <w:name w:val="Footnote Characters"/>
    <w:rsid w:val="00907F2F"/>
  </w:style>
  <w:style w:type="paragraph" w:customStyle="1" w:styleId="13">
    <w:name w:val="ข้อความเชิงอรรถ1"/>
    <w:basedOn w:val="Normal"/>
    <w:rsid w:val="00907F2F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hlfld-contribauthor">
    <w:name w:val="hlfld-contribauthor"/>
    <w:basedOn w:val="DefaultParagraphFont"/>
    <w:rsid w:val="00907F2F"/>
  </w:style>
  <w:style w:type="character" w:customStyle="1" w:styleId="nlmsource">
    <w:name w:val="nlm_source"/>
    <w:basedOn w:val="DefaultParagraphFont"/>
    <w:rsid w:val="00907F2F"/>
  </w:style>
  <w:style w:type="character" w:customStyle="1" w:styleId="exlresultdetails">
    <w:name w:val="exlresultdetails"/>
    <w:basedOn w:val="DefaultParagraphFont"/>
    <w:rsid w:val="00907F2F"/>
  </w:style>
  <w:style w:type="character" w:customStyle="1" w:styleId="biblio-title">
    <w:name w:val="biblio-title"/>
    <w:basedOn w:val="DefaultParagraphFont"/>
    <w:rsid w:val="00907F2F"/>
  </w:style>
  <w:style w:type="character" w:customStyle="1" w:styleId="style4">
    <w:name w:val="style4"/>
    <w:rsid w:val="00681FD8"/>
  </w:style>
  <w:style w:type="character" w:customStyle="1" w:styleId="A41">
    <w:name w:val="A4+1"/>
    <w:uiPriority w:val="99"/>
    <w:rsid w:val="009535BF"/>
    <w:rPr>
      <w:color w:val="000000"/>
    </w:rPr>
  </w:style>
  <w:style w:type="character" w:styleId="CommentReference">
    <w:name w:val="annotation reference"/>
    <w:rsid w:val="009535BF"/>
    <w:rPr>
      <w:sz w:val="16"/>
      <w:szCs w:val="18"/>
    </w:rPr>
  </w:style>
  <w:style w:type="character" w:customStyle="1" w:styleId="A7">
    <w:name w:val="A7"/>
    <w:uiPriority w:val="99"/>
    <w:rsid w:val="0016666E"/>
    <w:rPr>
      <w:rFonts w:ascii="EACPemai"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16666E"/>
    <w:pPr>
      <w:spacing w:line="241" w:lineRule="atLeast"/>
    </w:pPr>
    <w:rPr>
      <w:rFonts w:ascii="Times New Roman" w:hAnsi="Times New Roman" w:cs="EACPemai"/>
      <w:color w:val="auto"/>
    </w:rPr>
  </w:style>
  <w:style w:type="paragraph" w:customStyle="1" w:styleId="14">
    <w:name w:val="ข้อความบอลลูน1"/>
    <w:basedOn w:val="Normal"/>
    <w:semiHidden/>
    <w:rsid w:val="0016666E"/>
    <w:rPr>
      <w:rFonts w:ascii="Tahoma" w:eastAsia="MS Mincho" w:hAnsi="Tahoma"/>
      <w:sz w:val="16"/>
      <w:szCs w:val="18"/>
      <w:lang w:eastAsia="ja-JP"/>
    </w:rPr>
  </w:style>
  <w:style w:type="character" w:customStyle="1" w:styleId="style16">
    <w:name w:val="style16"/>
    <w:basedOn w:val="DefaultParagraphFont"/>
    <w:rsid w:val="0016666E"/>
  </w:style>
  <w:style w:type="character" w:customStyle="1" w:styleId="BodyTextIndentChar">
    <w:name w:val="Body Text Indent Char"/>
    <w:link w:val="BodyTextIndent"/>
    <w:uiPriority w:val="99"/>
    <w:rsid w:val="0016666E"/>
    <w:rPr>
      <w:rFonts w:ascii="AngsanaUPC" w:hAnsi="AngsanaUPC" w:cs="AngsanaUPC"/>
      <w:sz w:val="32"/>
      <w:szCs w:val="32"/>
    </w:rPr>
  </w:style>
  <w:style w:type="character" w:customStyle="1" w:styleId="Style16pt">
    <w:name w:val="Style 16 pt"/>
    <w:rsid w:val="0016666E"/>
    <w:rPr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1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1A88"/>
    <w:rPr>
      <w:rFonts w:ascii="Angsana New" w:eastAsia="Times New Roman" w:hAnsi="Angsana New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1A88"/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B21A88"/>
    <w:rPr>
      <w:rFonts w:ascii="AngsanaUPC" w:hAnsi="AngsanaUPC" w:cs="AngsanaUPC"/>
      <w:sz w:val="36"/>
      <w:szCs w:val="36"/>
      <w:lang w:eastAsia="zh-CN"/>
    </w:rPr>
  </w:style>
  <w:style w:type="character" w:customStyle="1" w:styleId="shorttext">
    <w:name w:val="short_text"/>
    <w:basedOn w:val="DefaultParagraphFont"/>
    <w:rsid w:val="000A78C3"/>
  </w:style>
  <w:style w:type="character" w:customStyle="1" w:styleId="tgc">
    <w:name w:val="_tgc"/>
    <w:basedOn w:val="DefaultParagraphFont"/>
    <w:rsid w:val="000359DC"/>
  </w:style>
  <w:style w:type="paragraph" w:customStyle="1" w:styleId="Standard">
    <w:name w:val="Standard"/>
    <w:rsid w:val="004F3C8D"/>
    <w:pPr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4F3C8D"/>
    <w:pPr>
      <w:spacing w:after="120"/>
    </w:pPr>
  </w:style>
  <w:style w:type="numbering" w:customStyle="1" w:styleId="WWNum1">
    <w:name w:val="WWNum1"/>
    <w:basedOn w:val="NoList"/>
    <w:rsid w:val="009723B4"/>
    <w:pPr>
      <w:numPr>
        <w:numId w:val="15"/>
      </w:numPr>
    </w:pPr>
  </w:style>
  <w:style w:type="character" w:customStyle="1" w:styleId="StyleFootnoteReferenceBold">
    <w:name w:val="Style Footnote Reference + Bold"/>
    <w:rsid w:val="00293F6C"/>
    <w:rPr>
      <w:rFonts w:ascii="Browallia New" w:hAnsi="Browallia New" w:cs="BrowalliaUPC"/>
      <w:color w:val="auto"/>
      <w:sz w:val="40"/>
      <w:szCs w:val="44"/>
      <w:u w:val="none"/>
      <w:vertAlign w:val="superscript"/>
    </w:rPr>
  </w:style>
  <w:style w:type="character" w:customStyle="1" w:styleId="BodyTextChar">
    <w:name w:val="Body Text Char"/>
    <w:link w:val="BodyText"/>
    <w:rsid w:val="00D64666"/>
    <w:rPr>
      <w:rFonts w:ascii="AngsanaUPC" w:hAnsi="AngsanaUPC" w:cs="AngsanaUPC"/>
      <w:sz w:val="32"/>
      <w:szCs w:val="32"/>
    </w:rPr>
  </w:style>
  <w:style w:type="character" w:customStyle="1" w:styleId="tahomablack1">
    <w:name w:val="tahomablack1"/>
    <w:rsid w:val="00D64666"/>
    <w:rPr>
      <w:rFonts w:ascii="Tahoma" w:hAnsi="Tahoma" w:cs="Tahom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15">
    <w:name w:val="ย่อหน้า1"/>
    <w:basedOn w:val="Normal"/>
    <w:next w:val="Normal"/>
    <w:link w:val="16"/>
    <w:rsid w:val="00D6466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  <w:tab w:val="left" w:pos="3744"/>
        <w:tab w:val="left" w:pos="4104"/>
        <w:tab w:val="left" w:pos="4464"/>
        <w:tab w:val="left" w:pos="4824"/>
        <w:tab w:val="left" w:pos="5184"/>
        <w:tab w:val="left" w:pos="5544"/>
        <w:tab w:val="left" w:pos="5904"/>
      </w:tabs>
      <w:ind w:firstLine="864"/>
      <w:jc w:val="thaiDistribute"/>
      <w:outlineLvl w:val="0"/>
    </w:pPr>
    <w:rPr>
      <w:rFonts w:ascii="Angsana New" w:eastAsia="Times New Roman" w:hAnsi="Angsana New"/>
      <w:sz w:val="32"/>
      <w:szCs w:val="32"/>
    </w:rPr>
  </w:style>
  <w:style w:type="character" w:customStyle="1" w:styleId="16">
    <w:name w:val="ย่อหน้า1 อักขระ"/>
    <w:link w:val="15"/>
    <w:locked/>
    <w:rsid w:val="00D64666"/>
    <w:rPr>
      <w:rFonts w:ascii="Angsana New" w:eastAsia="Times New Roman" w:hAnsi="Angsana New"/>
      <w:sz w:val="32"/>
      <w:szCs w:val="32"/>
    </w:rPr>
  </w:style>
  <w:style w:type="paragraph" w:customStyle="1" w:styleId="a">
    <w:name w:val="สารบัญ"/>
    <w:basedOn w:val="Normal"/>
    <w:uiPriority w:val="99"/>
    <w:rsid w:val="00D64666"/>
    <w:pPr>
      <w:tabs>
        <w:tab w:val="right" w:pos="360"/>
        <w:tab w:val="left" w:pos="864"/>
        <w:tab w:val="left" w:pos="1224"/>
        <w:tab w:val="left" w:pos="1584"/>
        <w:tab w:val="left" w:leader="dot" w:pos="7488"/>
        <w:tab w:val="right" w:pos="8309"/>
      </w:tabs>
    </w:pPr>
    <w:rPr>
      <w:rFonts w:ascii="Angsana New" w:eastAsia="Calibri" w:hAnsi="Angsana New"/>
      <w:sz w:val="32"/>
      <w:szCs w:val="32"/>
    </w:rPr>
  </w:style>
  <w:style w:type="paragraph" w:customStyle="1" w:styleId="20">
    <w:name w:val="ไม่มีการเว้นระยะห่าง2"/>
    <w:uiPriority w:val="99"/>
    <w:rsid w:val="00D64666"/>
    <w:rPr>
      <w:rFonts w:ascii="Calibri" w:eastAsia="Calibri" w:hAnsi="Calibri"/>
      <w:sz w:val="22"/>
      <w:szCs w:val="28"/>
    </w:rPr>
  </w:style>
  <w:style w:type="paragraph" w:customStyle="1" w:styleId="21">
    <w:name w:val="ย่อหน้า2"/>
    <w:basedOn w:val="15"/>
    <w:next w:val="Normal"/>
    <w:link w:val="22"/>
    <w:rsid w:val="00D64666"/>
    <w:pPr>
      <w:ind w:firstLine="1224"/>
      <w:outlineLvl w:val="1"/>
    </w:pPr>
    <w:rPr>
      <w:rFonts w:eastAsia="Cordia New"/>
    </w:rPr>
  </w:style>
  <w:style w:type="paragraph" w:customStyle="1" w:styleId="a1">
    <w:name w:val="บทที่"/>
    <w:basedOn w:val="Normal"/>
    <w:next w:val="Normal"/>
    <w:rsid w:val="00D64666"/>
    <w:pPr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a2">
    <w:name w:val="ชื่อบท"/>
    <w:basedOn w:val="Normal"/>
    <w:next w:val="Normal"/>
    <w:rsid w:val="00D64666"/>
    <w:pPr>
      <w:spacing w:after="640"/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22">
    <w:name w:val="ย่อหน้า2 อักขระ"/>
    <w:link w:val="21"/>
    <w:rsid w:val="00D64666"/>
    <w:rPr>
      <w:rFonts w:ascii="Angsana New" w:hAnsi="Angsana New"/>
      <w:sz w:val="32"/>
      <w:szCs w:val="32"/>
    </w:rPr>
  </w:style>
  <w:style w:type="paragraph" w:customStyle="1" w:styleId="msonormalcxspmiddlecxsplast">
    <w:name w:val="msonormalcxspmiddlecxsplast"/>
    <w:basedOn w:val="Normal"/>
    <w:rsid w:val="00D646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wcontent-1589807984171">
    <w:name w:val="wcontent-1589807984171"/>
    <w:rsid w:val="00D64666"/>
  </w:style>
  <w:style w:type="character" w:customStyle="1" w:styleId="17">
    <w:name w:val="การอ้างถึงที่ไม่ได้แก้ไข1"/>
    <w:uiPriority w:val="99"/>
    <w:semiHidden/>
    <w:unhideWhenUsed/>
    <w:rsid w:val="00D6466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066B75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3">
    <w:name w:val="การอ้างถึงที่ไม่ได้แก้ไข2"/>
    <w:basedOn w:val="DefaultParagraphFont"/>
    <w:uiPriority w:val="99"/>
    <w:semiHidden/>
    <w:unhideWhenUsed/>
    <w:rsid w:val="001F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The171</b:Tag>
    <b:SourceType>InternetSite</b:SourceType>
    <b:Guid>{D0C152A4-5EB8-4FCE-9BC2-58E0DB0D535A}</b:Guid>
    <b:LCID>en-US</b:LCID>
    <b:Title>The Magic Finger</b:Title>
    <b:InternetSiteTitle>roalddahl.com</b:InternetSiteTitle>
    <b:Year>2017</b:Year>
    <b:Month>December</b:Month>
    <b:Day>1</b:Day>
    <b:URL>http://www.roalddahl.com/roald-dahl/stories/k-o/the-magic-finger</b:URL>
    <b:RefOrder>1</b:RefOrder>
  </b:Source>
</b:Sources>
</file>

<file path=customXml/itemProps1.xml><?xml version="1.0" encoding="utf-8"?>
<ds:datastoreItem xmlns:ds="http://schemas.openxmlformats.org/officeDocument/2006/customXml" ds:itemID="{9025DCDD-8580-4BD3-B369-9429224B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JOURNAL OF HUMANITIES AND SOCIAL SCIENCESV</vt:lpstr>
      <vt:lpstr>JOURNAL OF HUMANITIES AND SOCIAL SCIENCESV</vt:lpstr>
    </vt:vector>
  </TitlesOfParts>
  <Company/>
  <LinksUpToDate>false</LinksUpToDate>
  <CharactersWithSpaces>1200</CharactersWithSpaces>
  <SharedDoc>false</SharedDoc>
  <HLinks>
    <vt:vector size="108" baseType="variant">
      <vt:variant>
        <vt:i4>65615</vt:i4>
      </vt:variant>
      <vt:variant>
        <vt:i4>66</vt:i4>
      </vt:variant>
      <vt:variant>
        <vt:i4>0</vt:i4>
      </vt:variant>
      <vt:variant>
        <vt:i4>5</vt:i4>
      </vt:variant>
      <vt:variant>
        <vt:lpwstr>http://www.facebook.com/permalink.php</vt:lpwstr>
      </vt:variant>
      <vt:variant>
        <vt:lpwstr/>
      </vt:variant>
      <vt:variant>
        <vt:i4>983071</vt:i4>
      </vt:variant>
      <vt:variant>
        <vt:i4>63</vt:i4>
      </vt:variant>
      <vt:variant>
        <vt:i4>0</vt:i4>
      </vt:variant>
      <vt:variant>
        <vt:i4>5</vt:i4>
      </vt:variant>
      <vt:variant>
        <vt:lpwstr>http://www.nytimes.com/2014/01/07/opinion/democracy-in-peril-in-</vt:lpwstr>
      </vt:variant>
      <vt:variant>
        <vt:lpwstr/>
      </vt:variant>
      <vt:variant>
        <vt:i4>2228330</vt:i4>
      </vt:variant>
      <vt:variant>
        <vt:i4>60</vt:i4>
      </vt:variant>
      <vt:variant>
        <vt:i4>0</vt:i4>
      </vt:variant>
      <vt:variant>
        <vt:i4>5</vt:i4>
      </vt:variant>
      <vt:variant>
        <vt:lpwstr>http://www.prospectmagazine.co.uk/</vt:lpwstr>
      </vt:variant>
      <vt:variant>
        <vt:lpwstr/>
      </vt:variant>
      <vt:variant>
        <vt:i4>1507377</vt:i4>
      </vt:variant>
      <vt:variant>
        <vt:i4>57</vt:i4>
      </vt:variant>
      <vt:variant>
        <vt:i4>0</vt:i4>
      </vt:variant>
      <vt:variant>
        <vt:i4>5</vt:i4>
      </vt:variant>
      <vt:variant>
        <vt:lpwstr>mailto:sandmy2729@gmail.com</vt:lpwstr>
      </vt:variant>
      <vt:variant>
        <vt:lpwstr/>
      </vt:variant>
      <vt:variant>
        <vt:i4>7340080</vt:i4>
      </vt:variant>
      <vt:variant>
        <vt:i4>54</vt:i4>
      </vt:variant>
      <vt:variant>
        <vt:i4>0</vt:i4>
      </vt:variant>
      <vt:variant>
        <vt:i4>5</vt:i4>
      </vt:variant>
      <vt:variant>
        <vt:lpwstr>http://prachatai.com/journal/2008/08/17850</vt:lpwstr>
      </vt:variant>
      <vt:variant>
        <vt:lpwstr/>
      </vt:variant>
      <vt:variant>
        <vt:i4>393292</vt:i4>
      </vt:variant>
      <vt:variant>
        <vt:i4>51</vt:i4>
      </vt:variant>
      <vt:variant>
        <vt:i4>0</vt:i4>
      </vt:variant>
      <vt:variant>
        <vt:i4>5</vt:i4>
      </vt:variant>
      <vt:variant>
        <vt:lpwstr>http://ciml.250x.com/archive/marx_engels/thai/manifesto_thai.html</vt:lpwstr>
      </vt:variant>
      <vt:variant>
        <vt:lpwstr/>
      </vt:variant>
      <vt:variant>
        <vt:i4>7733304</vt:i4>
      </vt:variant>
      <vt:variant>
        <vt:i4>48</vt:i4>
      </vt:variant>
      <vt:variant>
        <vt:i4>0</vt:i4>
      </vt:variant>
      <vt:variant>
        <vt:i4>5</vt:i4>
      </vt:variant>
      <vt:variant>
        <vt:lpwstr>http://prachatai.com/journal/2013/10/49193</vt:lpwstr>
      </vt:variant>
      <vt:variant>
        <vt:lpwstr/>
      </vt:variant>
      <vt:variant>
        <vt:i4>235405345</vt:i4>
      </vt:variant>
      <vt:variant>
        <vt:i4>45</vt:i4>
      </vt:variant>
      <vt:variant>
        <vt:i4>0</vt:i4>
      </vt:variant>
      <vt:variant>
        <vt:i4>5</vt:i4>
      </vt:variant>
      <vt:variant>
        <vt:lpwstr>http://tdc.thailis.or.th/tdc/basic.php?query=ธรรมรัตน์%20%20สิงห์ศรี&amp;field=1003&amp;institute_code=0&amp;option=showindex_creator&amp;doc_type=0</vt:lpwstr>
      </vt:variant>
      <vt:variant>
        <vt:lpwstr/>
      </vt:variant>
      <vt:variant>
        <vt:i4>3211306</vt:i4>
      </vt:variant>
      <vt:variant>
        <vt:i4>42</vt:i4>
      </vt:variant>
      <vt:variant>
        <vt:i4>0</vt:i4>
      </vt:variant>
      <vt:variant>
        <vt:i4>5</vt:i4>
      </vt:variant>
      <vt:variant>
        <vt:lpwstr>http://person.anamai.moph.go.th/standard.html.</vt:lpwstr>
      </vt:variant>
      <vt:variant>
        <vt:lpwstr/>
      </vt:variant>
      <vt:variant>
        <vt:i4>8126473</vt:i4>
      </vt:variant>
      <vt:variant>
        <vt:i4>33</vt:i4>
      </vt:variant>
      <vt:variant>
        <vt:i4>0</vt:i4>
      </vt:variant>
      <vt:variant>
        <vt:i4>5</vt:i4>
      </vt:variant>
      <vt:variant>
        <vt:lpwstr>http://www.gender.go.th/plan10_database/index.html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http://www.womenfund.in.th/</vt:lpwstr>
      </vt:variant>
      <vt:variant>
        <vt:lpwstr/>
      </vt:variant>
      <vt:variant>
        <vt:i4>3735626</vt:i4>
      </vt:variant>
      <vt:variant>
        <vt:i4>27</vt:i4>
      </vt:variant>
      <vt:variant>
        <vt:i4>0</vt:i4>
      </vt:variant>
      <vt:variant>
        <vt:i4>5</vt:i4>
      </vt:variant>
      <vt:variant>
        <vt:lpwstr>http://www.khaosod.co.th/view_news.php?newsid</vt:lpwstr>
      </vt:variant>
      <vt:variant>
        <vt:lpwstr/>
      </vt:variant>
      <vt:variant>
        <vt:i4>5177364</vt:i4>
      </vt:variant>
      <vt:variant>
        <vt:i4>24</vt:i4>
      </vt:variant>
      <vt:variant>
        <vt:i4>0</vt:i4>
      </vt:variant>
      <vt:variant>
        <vt:i4>5</vt:i4>
      </vt:variant>
      <vt:variant>
        <vt:lpwstr>http://www.naewna.com/lady/columnist/1296</vt:lpwstr>
      </vt:variant>
      <vt:variant>
        <vt:lpwstr/>
      </vt:variant>
      <vt:variant>
        <vt:i4>4194306</vt:i4>
      </vt:variant>
      <vt:variant>
        <vt:i4>21</vt:i4>
      </vt:variant>
      <vt:variant>
        <vt:i4>0</vt:i4>
      </vt:variant>
      <vt:variant>
        <vt:i4>5</vt:i4>
      </vt:variant>
      <vt:variant>
        <vt:lpwstr>http://www.gotoknow.org/posts/491765?</vt:lpwstr>
      </vt:variant>
      <vt:variant>
        <vt:lpwstr/>
      </vt:variant>
      <vt:variant>
        <vt:i4>2228260</vt:i4>
      </vt:variant>
      <vt:variant>
        <vt:i4>6</vt:i4>
      </vt:variant>
      <vt:variant>
        <vt:i4>0</vt:i4>
      </vt:variant>
      <vt:variant>
        <vt:i4>5</vt:i4>
      </vt:variant>
      <vt:variant>
        <vt:lpwstr>http://www.classifiedthai.com/</vt:lpwstr>
      </vt:variant>
      <vt:variant>
        <vt:lpwstr/>
      </vt:variant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http://op-cadet.blogspot.com/2010/08/blog-post.html</vt:lpwstr>
      </vt:variant>
      <vt:variant>
        <vt:lpwstr/>
      </vt:variant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http://op-cadet.blogspot.com/2010/08/blog-post.html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http://ciml.250x.com/archive/marx_engels/thai/manifesto_thai.html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HUMANITIES AND SOCIAL SCIENCESV</dc:title>
  <dc:creator>Microsoft</dc:creator>
  <cp:lastModifiedBy>jedsada suksompuech</cp:lastModifiedBy>
  <cp:revision>2</cp:revision>
  <cp:lastPrinted>2024-11-20T02:31:00Z</cp:lastPrinted>
  <dcterms:created xsi:type="dcterms:W3CDTF">2024-11-20T02:32:00Z</dcterms:created>
  <dcterms:modified xsi:type="dcterms:W3CDTF">2024-11-20T02:32:00Z</dcterms:modified>
</cp:coreProperties>
</file>